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5F" w:rsidRPr="00C43B5F" w:rsidRDefault="00C43B5F" w:rsidP="00C43B5F">
      <w:pPr>
        <w:jc w:val="center"/>
        <w:rPr>
          <w:rFonts w:ascii="Tahoma" w:hAnsi="Tahoma" w:cs="Tahoma"/>
          <w:b/>
          <w:sz w:val="28"/>
        </w:rPr>
      </w:pPr>
      <w:r w:rsidRPr="00C43B5F">
        <w:rPr>
          <w:rFonts w:ascii="Tahoma" w:hAnsi="Tahoma" w:cs="Tahoma"/>
          <w:b/>
          <w:sz w:val="28"/>
        </w:rPr>
        <w:t>ALTA NUEVO CLIENTE</w:t>
      </w:r>
    </w:p>
    <w:p w:rsidR="00C43B5F" w:rsidRDefault="00C43B5F" w:rsidP="00C43B5F">
      <w:pPr>
        <w:jc w:val="both"/>
        <w:rPr>
          <w:rFonts w:ascii="Tahoma" w:hAnsi="Tahoma" w:cs="Tahoma"/>
        </w:rPr>
      </w:pPr>
    </w:p>
    <w:p w:rsidR="00C43B5F" w:rsidRPr="00625C2A" w:rsidRDefault="00C43B5F" w:rsidP="00C43B5F">
      <w:pPr>
        <w:jc w:val="both"/>
        <w:rPr>
          <w:rFonts w:ascii="Tahoma" w:hAnsi="Tahoma" w:cs="Tahoma"/>
        </w:rPr>
      </w:pPr>
    </w:p>
    <w:tbl>
      <w:tblPr>
        <w:tblW w:w="9716" w:type="dxa"/>
        <w:tblInd w:w="-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6804"/>
      </w:tblGrid>
      <w:tr w:rsidR="00C43B5F" w:rsidRPr="00625C2A" w:rsidTr="000E104F">
        <w:trPr>
          <w:trHeight w:val="808"/>
        </w:trPr>
        <w:tc>
          <w:tcPr>
            <w:tcW w:w="2912" w:type="dxa"/>
            <w:vAlign w:val="center"/>
          </w:tcPr>
          <w:p w:rsidR="00C43B5F" w:rsidRPr="00C43B5F" w:rsidRDefault="00C43B5F" w:rsidP="00C43B5F">
            <w:pPr>
              <w:pStyle w:val="Ttulo1"/>
              <w:numPr>
                <w:ilvl w:val="0"/>
                <w:numId w:val="0"/>
              </w:numPr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C43B5F">
              <w:rPr>
                <w:b w:val="0"/>
                <w:bCs/>
                <w:color w:val="auto"/>
                <w:sz w:val="20"/>
                <w:szCs w:val="20"/>
              </w:rPr>
              <w:t>RAZÓN SOCIAL</w:t>
            </w:r>
          </w:p>
        </w:tc>
        <w:tc>
          <w:tcPr>
            <w:tcW w:w="6804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C43B5F" w:rsidRPr="00625C2A" w:rsidTr="000E104F">
        <w:trPr>
          <w:trHeight w:val="802"/>
        </w:trPr>
        <w:tc>
          <w:tcPr>
            <w:tcW w:w="2912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C43B5F">
              <w:rPr>
                <w:rFonts w:ascii="Tahoma" w:hAnsi="Tahoma" w:cs="Tahoma"/>
                <w:bCs/>
                <w:sz w:val="20"/>
              </w:rPr>
              <w:t>DIRECCIÓN FISCAL</w:t>
            </w:r>
          </w:p>
          <w:p w:rsidR="00C43B5F" w:rsidRPr="00C43B5F" w:rsidRDefault="00C43B5F" w:rsidP="000E104F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804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C43B5F" w:rsidRPr="00625C2A" w:rsidTr="000E104F">
        <w:trPr>
          <w:trHeight w:val="802"/>
        </w:trPr>
        <w:tc>
          <w:tcPr>
            <w:tcW w:w="2912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C43B5F">
              <w:rPr>
                <w:rFonts w:ascii="Tahoma" w:hAnsi="Tahoma" w:cs="Tahoma"/>
                <w:bCs/>
                <w:sz w:val="20"/>
              </w:rPr>
              <w:t>C.I.F.</w:t>
            </w:r>
          </w:p>
        </w:tc>
        <w:tc>
          <w:tcPr>
            <w:tcW w:w="6804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C43B5F" w:rsidRPr="00625C2A" w:rsidTr="000E104F">
        <w:trPr>
          <w:trHeight w:val="802"/>
        </w:trPr>
        <w:tc>
          <w:tcPr>
            <w:tcW w:w="2912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C43B5F">
              <w:rPr>
                <w:rFonts w:ascii="Tahoma" w:hAnsi="Tahoma" w:cs="Tahoma"/>
                <w:bCs/>
                <w:sz w:val="20"/>
              </w:rPr>
              <w:t>PERSONAS Y TELÉFONOS DE CONTACTO</w:t>
            </w:r>
          </w:p>
        </w:tc>
        <w:tc>
          <w:tcPr>
            <w:tcW w:w="6804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C43B5F" w:rsidRPr="00625C2A" w:rsidTr="000E104F">
        <w:trPr>
          <w:trHeight w:val="802"/>
        </w:trPr>
        <w:tc>
          <w:tcPr>
            <w:tcW w:w="2912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C43B5F">
              <w:rPr>
                <w:rFonts w:ascii="Tahoma" w:hAnsi="Tahoma" w:cs="Tahoma"/>
                <w:bCs/>
                <w:sz w:val="20"/>
              </w:rPr>
              <w:t>ACTIVIDAD DE LA EMPRESA</w:t>
            </w:r>
          </w:p>
        </w:tc>
        <w:tc>
          <w:tcPr>
            <w:tcW w:w="6804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C43B5F" w:rsidRPr="00625C2A" w:rsidTr="000E104F">
        <w:trPr>
          <w:trHeight w:val="802"/>
        </w:trPr>
        <w:tc>
          <w:tcPr>
            <w:tcW w:w="2912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C43B5F">
              <w:rPr>
                <w:rFonts w:ascii="Tahoma" w:hAnsi="Tahoma" w:cs="Tahoma"/>
                <w:bCs/>
                <w:sz w:val="20"/>
              </w:rPr>
              <w:t>TELÉFONO FIJO</w:t>
            </w:r>
          </w:p>
        </w:tc>
        <w:tc>
          <w:tcPr>
            <w:tcW w:w="6804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C43B5F" w:rsidRPr="00625C2A" w:rsidTr="000E104F">
        <w:trPr>
          <w:trHeight w:val="802"/>
        </w:trPr>
        <w:tc>
          <w:tcPr>
            <w:tcW w:w="2912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C43B5F">
              <w:rPr>
                <w:rFonts w:ascii="Tahoma" w:hAnsi="Tahoma" w:cs="Tahoma"/>
                <w:bCs/>
                <w:sz w:val="20"/>
              </w:rPr>
              <w:t>TELÉFONO MÓVIL</w:t>
            </w:r>
          </w:p>
        </w:tc>
        <w:tc>
          <w:tcPr>
            <w:tcW w:w="6804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C43B5F" w:rsidRPr="00625C2A" w:rsidTr="000E104F">
        <w:trPr>
          <w:trHeight w:val="802"/>
        </w:trPr>
        <w:tc>
          <w:tcPr>
            <w:tcW w:w="2912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bCs/>
                <w:sz w:val="20"/>
                <w:lang w:val="en-GB"/>
              </w:rPr>
            </w:pPr>
            <w:r w:rsidRPr="00C43B5F">
              <w:rPr>
                <w:rFonts w:ascii="Tahoma" w:hAnsi="Tahoma" w:cs="Tahoma"/>
                <w:bCs/>
                <w:sz w:val="20"/>
                <w:lang w:val="en-GB"/>
              </w:rPr>
              <w:t>FAX / E-MAIL</w:t>
            </w:r>
          </w:p>
        </w:tc>
        <w:tc>
          <w:tcPr>
            <w:tcW w:w="6804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color w:val="FF0000"/>
                <w:sz w:val="20"/>
                <w:lang w:val="en-GB"/>
              </w:rPr>
            </w:pPr>
          </w:p>
        </w:tc>
      </w:tr>
      <w:tr w:rsidR="00C43B5F" w:rsidRPr="00625C2A" w:rsidTr="000E104F">
        <w:trPr>
          <w:trHeight w:val="802"/>
        </w:trPr>
        <w:tc>
          <w:tcPr>
            <w:tcW w:w="2912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C43B5F">
              <w:rPr>
                <w:rFonts w:ascii="Tahoma" w:hAnsi="Tahoma" w:cs="Tahoma"/>
                <w:bCs/>
                <w:sz w:val="20"/>
              </w:rPr>
              <w:t>DIRECCIÓN DE ENTREGA</w:t>
            </w:r>
          </w:p>
          <w:p w:rsidR="00C43B5F" w:rsidRPr="00C43B5F" w:rsidRDefault="00C43B5F" w:rsidP="000E104F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804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C43B5F" w:rsidRPr="00625C2A" w:rsidTr="00FC767D">
        <w:trPr>
          <w:trHeight w:val="949"/>
        </w:trPr>
        <w:tc>
          <w:tcPr>
            <w:tcW w:w="2912" w:type="dxa"/>
            <w:vAlign w:val="center"/>
          </w:tcPr>
          <w:p w:rsidR="00C43B5F" w:rsidRPr="00C43B5F" w:rsidRDefault="00C43B5F" w:rsidP="00FE4A66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C43B5F">
              <w:rPr>
                <w:rFonts w:ascii="Tahoma" w:hAnsi="Tahoma" w:cs="Tahoma"/>
                <w:bCs/>
                <w:sz w:val="20"/>
              </w:rPr>
              <w:t>FORMA DE PAGO</w:t>
            </w:r>
          </w:p>
          <w:p w:rsidR="00C43B5F" w:rsidRPr="00C43B5F" w:rsidRDefault="00C43B5F" w:rsidP="00FE4A66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C43B5F">
              <w:rPr>
                <w:rFonts w:ascii="Tahoma" w:hAnsi="Tahoma" w:cs="Tahoma"/>
                <w:bCs/>
                <w:sz w:val="20"/>
              </w:rPr>
              <w:t>1ª OPERACIÓN</w:t>
            </w:r>
          </w:p>
          <w:p w:rsidR="00C43B5F" w:rsidRPr="00FE4A66" w:rsidRDefault="00C43B5F" w:rsidP="00FE4A66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C43B5F">
              <w:rPr>
                <w:rFonts w:ascii="Tahoma" w:hAnsi="Tahoma" w:cs="Tahoma"/>
                <w:bCs/>
                <w:sz w:val="20"/>
              </w:rPr>
              <w:t>SIGUIENTES OPERACIONES</w:t>
            </w:r>
          </w:p>
        </w:tc>
        <w:tc>
          <w:tcPr>
            <w:tcW w:w="6804" w:type="dxa"/>
            <w:vAlign w:val="center"/>
          </w:tcPr>
          <w:p w:rsidR="00B21B4B" w:rsidRDefault="00F377B6" w:rsidP="00FC767D">
            <w:pPr>
              <w:jc w:val="center"/>
              <w:rPr>
                <w:rFonts w:ascii="Tahoma" w:hAnsi="Tahoma" w:cs="Tahoma"/>
                <w:color w:val="FF0000"/>
                <w:sz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</w:rPr>
              <w:t xml:space="preserve">VER OFERTA. PARA TRANSFERENCIAS UTILIZAR EL SIGUIENTE NÚMERO DE CUENTA BANCARIA </w:t>
            </w:r>
            <w:r w:rsidR="00FE4A66">
              <w:rPr>
                <w:rFonts w:ascii="Tahoma" w:hAnsi="Tahoma" w:cs="Tahoma"/>
                <w:bCs/>
                <w:color w:val="FF0000"/>
                <w:sz w:val="20"/>
              </w:rPr>
              <w:t xml:space="preserve"> </w:t>
            </w:r>
            <w:r w:rsidR="00B21B4B">
              <w:rPr>
                <w:rFonts w:ascii="Tahoma" w:hAnsi="Tahoma" w:cs="Tahoma"/>
                <w:color w:val="FF0000"/>
                <w:sz w:val="20"/>
              </w:rPr>
              <w:t>(ES16 0081 5156 1300 0128</w:t>
            </w:r>
            <w:r w:rsidR="00FD6865">
              <w:rPr>
                <w:rFonts w:ascii="Tahoma" w:hAnsi="Tahoma" w:cs="Tahoma"/>
                <w:color w:val="FF0000"/>
                <w:sz w:val="20"/>
              </w:rPr>
              <w:t xml:space="preserve"> </w:t>
            </w:r>
            <w:r w:rsidR="00B21B4B">
              <w:rPr>
                <w:rFonts w:ascii="Tahoma" w:hAnsi="Tahoma" w:cs="Tahoma"/>
                <w:color w:val="FF0000"/>
                <w:sz w:val="20"/>
              </w:rPr>
              <w:t>6237)</w:t>
            </w:r>
          </w:p>
          <w:p w:rsidR="00C43B5F" w:rsidRPr="00C43B5F" w:rsidRDefault="00C43B5F" w:rsidP="00FC767D">
            <w:pPr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C43B5F" w:rsidRPr="00625C2A" w:rsidTr="000E104F">
        <w:trPr>
          <w:trHeight w:val="802"/>
        </w:trPr>
        <w:tc>
          <w:tcPr>
            <w:tcW w:w="2912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C43B5F">
              <w:rPr>
                <w:rFonts w:ascii="Tahoma" w:hAnsi="Tahoma" w:cs="Tahoma"/>
                <w:bCs/>
                <w:sz w:val="20"/>
              </w:rPr>
              <w:t>DIAS DE PAGO PARA LOS SIGUIENTES PEDIDOS</w:t>
            </w:r>
          </w:p>
        </w:tc>
        <w:tc>
          <w:tcPr>
            <w:tcW w:w="6804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color w:val="FF0000"/>
                <w:sz w:val="20"/>
              </w:rPr>
            </w:pPr>
            <w:bookmarkStart w:id="0" w:name="_GoBack"/>
            <w:bookmarkEnd w:id="0"/>
          </w:p>
        </w:tc>
      </w:tr>
      <w:tr w:rsidR="00C43B5F" w:rsidRPr="00625C2A" w:rsidTr="000E104F">
        <w:trPr>
          <w:trHeight w:val="802"/>
        </w:trPr>
        <w:tc>
          <w:tcPr>
            <w:tcW w:w="2912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C43B5F">
              <w:rPr>
                <w:rFonts w:ascii="Tahoma" w:hAnsi="Tahoma" w:cs="Tahoma"/>
                <w:bCs/>
                <w:sz w:val="20"/>
              </w:rPr>
              <w:t>DATOS BANCARIOS</w:t>
            </w:r>
          </w:p>
        </w:tc>
        <w:tc>
          <w:tcPr>
            <w:tcW w:w="6804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C43B5F" w:rsidRPr="00625C2A" w:rsidTr="000E104F">
        <w:trPr>
          <w:trHeight w:val="802"/>
        </w:trPr>
        <w:tc>
          <w:tcPr>
            <w:tcW w:w="2912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C43B5F">
              <w:rPr>
                <w:rFonts w:ascii="Tahoma" w:hAnsi="Tahoma" w:cs="Tahoma"/>
                <w:bCs/>
                <w:sz w:val="20"/>
              </w:rPr>
              <w:t>AGENCIA DE TRANSPORTE (PARA CASO DE ENVÍO A PORTES DEBIDOS)</w:t>
            </w:r>
          </w:p>
        </w:tc>
        <w:tc>
          <w:tcPr>
            <w:tcW w:w="6804" w:type="dxa"/>
            <w:vAlign w:val="center"/>
          </w:tcPr>
          <w:p w:rsidR="00C43B5F" w:rsidRPr="00C43B5F" w:rsidRDefault="00C43B5F" w:rsidP="000E104F">
            <w:pPr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:rsidR="00DF0E8F" w:rsidRDefault="00DF0E8F" w:rsidP="00C43B5F"/>
    <w:p w:rsidR="00C43B5F" w:rsidRPr="00C43B5F" w:rsidRDefault="00C43B5F" w:rsidP="00C43B5F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Rogamos devuelvan debidamente cumplimentado este formato a la dirección de correo electrónico </w:t>
      </w:r>
      <w:hyperlink r:id="rId9" w:history="1">
        <w:r w:rsidRPr="00DE0360">
          <w:rPr>
            <w:rStyle w:val="Hipervnculo"/>
            <w:rFonts w:ascii="Tahoma" w:hAnsi="Tahoma" w:cs="Tahoma"/>
            <w:sz w:val="20"/>
          </w:rPr>
          <w:t>info@rysel-SAT.es</w:t>
        </w:r>
      </w:hyperlink>
      <w:r>
        <w:rPr>
          <w:rFonts w:ascii="Tahoma" w:hAnsi="Tahoma" w:cs="Tahoma"/>
          <w:sz w:val="20"/>
        </w:rPr>
        <w:t xml:space="preserve"> para que el trámite siga su curso.</w:t>
      </w:r>
    </w:p>
    <w:sectPr w:rsidR="00C43B5F" w:rsidRPr="00C43B5F" w:rsidSect="001605BC">
      <w:headerReference w:type="default" r:id="rId10"/>
      <w:footerReference w:type="default" r:id="rId11"/>
      <w:pgSz w:w="11906" w:h="16838"/>
      <w:pgMar w:top="1985" w:right="1274" w:bottom="1418" w:left="1701" w:header="45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37" w:rsidRDefault="00901C37" w:rsidP="00FA36E3">
      <w:r>
        <w:separator/>
      </w:r>
    </w:p>
  </w:endnote>
  <w:endnote w:type="continuationSeparator" w:id="0">
    <w:p w:rsidR="00901C37" w:rsidRDefault="00901C37" w:rsidP="00FA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4D" w:rsidRDefault="005B184D">
    <w:pPr>
      <w:pStyle w:val="Piedepgina"/>
    </w:pPr>
  </w:p>
  <w:p w:rsidR="005B184D" w:rsidRDefault="005B184D">
    <w:pPr>
      <w:pStyle w:val="Piedepgina"/>
    </w:pPr>
    <w:r w:rsidRPr="00FA36E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85BB74" wp14:editId="66751553">
              <wp:simplePos x="0" y="0"/>
              <wp:positionH relativeFrom="column">
                <wp:posOffset>1759585</wp:posOffset>
              </wp:positionH>
              <wp:positionV relativeFrom="paragraph">
                <wp:posOffset>335280</wp:posOffset>
              </wp:positionV>
              <wp:extent cx="1743075" cy="3663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B184D" w:rsidRDefault="005B184D" w:rsidP="00FA36E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hAnsi="Tahom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www.rysel</w:t>
                          </w:r>
                          <w:r w:rsidR="00E31069">
                            <w:rPr>
                              <w:rFonts w:ascii="Tahoma" w:hAnsi="Tahom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-SAT</w:t>
                          </w:r>
                          <w:r>
                            <w:rPr>
                              <w:rFonts w:ascii="Tahoma" w:hAnsi="Tahom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.es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8.55pt;margin-top:26.4pt;width:137.25pt;height:28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" filled="f" fillcolor="#4f81bd [3204]" stroked="f" strokecolor="black [3213]">
              <v:shadow color="#eeece1 [3214]"/>
              <v:textbox style="mso-fit-shape-to-text:t">
                <w:txbxContent>
                  <w:p w:rsidR="005B184D" w:rsidRDefault="005B184D" w:rsidP="00FA36E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>
                      <w:rPr>
                        <w:rFonts w:ascii="Tahoma" w:hAnsi="Tahoma" w:cstheme="minorBidi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www.rysel</w:t>
                    </w:r>
                    <w:r w:rsidR="00E31069">
                      <w:rPr>
                        <w:rFonts w:ascii="Tahoma" w:hAnsi="Tahoma" w:cstheme="minorBidi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-SAT</w:t>
                    </w:r>
                    <w:r>
                      <w:rPr>
                        <w:rFonts w:ascii="Tahoma" w:hAnsi="Tahoma" w:cstheme="minorBidi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.es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FA36E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BFF63B" wp14:editId="4356108C">
              <wp:simplePos x="0" y="0"/>
              <wp:positionH relativeFrom="column">
                <wp:posOffset>683260</wp:posOffset>
              </wp:positionH>
              <wp:positionV relativeFrom="paragraph">
                <wp:posOffset>106680</wp:posOffset>
              </wp:positionV>
              <wp:extent cx="3895725" cy="3663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B184D" w:rsidRDefault="005B184D" w:rsidP="00FA36E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hAnsi="Tahom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RYSEL</w:t>
                          </w:r>
                          <w:r>
                            <w:rPr>
                              <w:rFonts w:ascii="Tahoma" w:hAnsi="Tahoma" w:cstheme="minorBidi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  </w:t>
                          </w:r>
                          <w:r>
                            <w:rPr>
                              <w:rFonts w:ascii="Tahoma" w:hAnsi="Tahoma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| </w:t>
                          </w:r>
                          <w:r w:rsidR="00E31069">
                            <w:rPr>
                              <w:rFonts w:ascii="Tahoma" w:hAnsi="Tahoma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Servicios de Automatización</w:t>
                          </w:r>
                          <w:r>
                            <w:rPr>
                              <w:rFonts w:ascii="Tahoma" w:hAnsi="Tahoma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 |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7" type="#_x0000_t202" style="position:absolute;margin-left:53.8pt;margin-top:8.4pt;width:306.75pt;height:28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" filled="f" fillcolor="#4f81bd [3204]" stroked="f" strokecolor="black [3213]">
              <v:shadow color="#eeece1 [3214]"/>
              <v:textbox style="mso-fit-shape-to-text:t">
                <w:txbxContent>
                  <w:p w:rsidR="005B184D" w:rsidRDefault="005B184D" w:rsidP="00FA36E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ahoma" w:hAnsi="Tahoma" w:cstheme="minorBidi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RYSEL</w:t>
                    </w:r>
                    <w:r>
                      <w:rPr>
                        <w:rFonts w:ascii="Tahoma" w:hAnsi="Tahoma" w:cstheme="minorBidi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  </w:t>
                    </w:r>
                    <w:r>
                      <w:rPr>
                        <w:rFonts w:ascii="Tahoma" w:hAnsi="Tahoma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| </w:t>
                    </w:r>
                    <w:r w:rsidR="00E31069">
                      <w:rPr>
                        <w:rFonts w:ascii="Tahoma" w:hAnsi="Tahoma"/>
                        <w:color w:val="FFFFFF" w:themeColor="background1"/>
                        <w:kern w:val="24"/>
                        <w:sz w:val="36"/>
                        <w:szCs w:val="36"/>
                      </w:rPr>
                      <w:t>Servicios de Automatización</w:t>
                    </w:r>
                    <w:r>
                      <w:rPr>
                        <w:rFonts w:ascii="Tahoma" w:hAnsi="Tahoma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 |</w:t>
                    </w:r>
                  </w:p>
                </w:txbxContent>
              </v:textbox>
            </v:shape>
          </w:pict>
        </mc:Fallback>
      </mc:AlternateContent>
    </w:r>
    <w:r w:rsidRPr="00FA36E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59FE7" wp14:editId="539440FA">
              <wp:simplePos x="0" y="0"/>
              <wp:positionH relativeFrom="column">
                <wp:posOffset>-608965</wp:posOffset>
              </wp:positionH>
              <wp:positionV relativeFrom="paragraph">
                <wp:posOffset>106680</wp:posOffset>
              </wp:positionV>
              <wp:extent cx="6480175" cy="6096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6096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90033"/>
                          </a:gs>
                          <a:gs pos="100000">
                            <a:srgbClr val="A50021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 wrap="none" anchor="ctr"/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7.95pt;margin-top:8.4pt;width:510.25pt;height:4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" fillcolor="#903" stroked="f" strokecolor="black [3213]">
              <v:fill color2="#a50021" rotate="t" focus="100%" type="gradient"/>
              <v:shadow color="#eeece1 [3214]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37" w:rsidRDefault="00901C37" w:rsidP="00FA36E3">
      <w:r>
        <w:separator/>
      </w:r>
    </w:p>
  </w:footnote>
  <w:footnote w:type="continuationSeparator" w:id="0">
    <w:p w:rsidR="00901C37" w:rsidRDefault="00901C37" w:rsidP="00FA3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4D" w:rsidRDefault="00076E4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2BD80539" wp14:editId="194D3865">
          <wp:simplePos x="0" y="0"/>
          <wp:positionH relativeFrom="column">
            <wp:posOffset>3895725</wp:posOffset>
          </wp:positionH>
          <wp:positionV relativeFrom="paragraph">
            <wp:posOffset>-34290</wp:posOffset>
          </wp:positionV>
          <wp:extent cx="528955" cy="708660"/>
          <wp:effectExtent l="0" t="0" r="4445" b="0"/>
          <wp:wrapNone/>
          <wp:docPr id="1120" name="1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" name="12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762F450F" wp14:editId="0E794783">
          <wp:simplePos x="0" y="0"/>
          <wp:positionH relativeFrom="column">
            <wp:posOffset>3315335</wp:posOffset>
          </wp:positionH>
          <wp:positionV relativeFrom="paragraph">
            <wp:posOffset>-34290</wp:posOffset>
          </wp:positionV>
          <wp:extent cx="523240" cy="708660"/>
          <wp:effectExtent l="0" t="0" r="0" b="0"/>
          <wp:wrapNone/>
          <wp:docPr id="1119" name="2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" name="20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416DC10A" wp14:editId="2A937D4B">
          <wp:simplePos x="0" y="0"/>
          <wp:positionH relativeFrom="column">
            <wp:posOffset>2726690</wp:posOffset>
          </wp:positionH>
          <wp:positionV relativeFrom="paragraph">
            <wp:posOffset>-34290</wp:posOffset>
          </wp:positionV>
          <wp:extent cx="520065" cy="708660"/>
          <wp:effectExtent l="0" t="0" r="0" b="0"/>
          <wp:wrapNone/>
          <wp:docPr id="1118" name="19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" name="19 Imagen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2D4A048C" wp14:editId="0B9D336C">
          <wp:simplePos x="0" y="0"/>
          <wp:positionH relativeFrom="column">
            <wp:posOffset>5102225</wp:posOffset>
          </wp:positionH>
          <wp:positionV relativeFrom="paragraph">
            <wp:posOffset>-34290</wp:posOffset>
          </wp:positionV>
          <wp:extent cx="517525" cy="708660"/>
          <wp:effectExtent l="0" t="0" r="0" b="0"/>
          <wp:wrapNone/>
          <wp:docPr id="1117" name="8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" name="8 Imagen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4B2A04CB" wp14:editId="2606C5E0">
          <wp:simplePos x="0" y="0"/>
          <wp:positionH relativeFrom="column">
            <wp:posOffset>4486275</wp:posOffset>
          </wp:positionH>
          <wp:positionV relativeFrom="paragraph">
            <wp:posOffset>-34290</wp:posOffset>
          </wp:positionV>
          <wp:extent cx="516255" cy="708660"/>
          <wp:effectExtent l="0" t="0" r="0" b="0"/>
          <wp:wrapNone/>
          <wp:docPr id="1116" name="7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" name="7 Imagen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CA39450" wp14:editId="0A7DB3C8">
          <wp:simplePos x="0" y="0"/>
          <wp:positionH relativeFrom="column">
            <wp:posOffset>2125345</wp:posOffset>
          </wp:positionH>
          <wp:positionV relativeFrom="paragraph">
            <wp:posOffset>-26670</wp:posOffset>
          </wp:positionV>
          <wp:extent cx="516890" cy="693420"/>
          <wp:effectExtent l="0" t="0" r="0" b="0"/>
          <wp:wrapNone/>
          <wp:docPr id="1115" name="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" name="6 Imagen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6ADFBBD5" wp14:editId="2435DA95">
          <wp:simplePos x="0" y="0"/>
          <wp:positionH relativeFrom="column">
            <wp:posOffset>1510665</wp:posOffset>
          </wp:positionH>
          <wp:positionV relativeFrom="paragraph">
            <wp:posOffset>-34290</wp:posOffset>
          </wp:positionV>
          <wp:extent cx="516890" cy="708660"/>
          <wp:effectExtent l="0" t="0" r="0" b="0"/>
          <wp:wrapNone/>
          <wp:docPr id="1114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" name="5 Imagen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5B184D" w:rsidRPr="00FA36E3"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540F85F0" wp14:editId="72921FED">
          <wp:simplePos x="0" y="0"/>
          <wp:positionH relativeFrom="column">
            <wp:posOffset>-718628</wp:posOffset>
          </wp:positionH>
          <wp:positionV relativeFrom="paragraph">
            <wp:posOffset>-139434</wp:posOffset>
          </wp:positionV>
          <wp:extent cx="1447800" cy="1128395"/>
          <wp:effectExtent l="0" t="0" r="0" b="0"/>
          <wp:wrapThrough wrapText="bothSides">
            <wp:wrapPolygon edited="0">
              <wp:start x="0" y="0"/>
              <wp:lineTo x="0" y="21150"/>
              <wp:lineTo x="21316" y="21150"/>
              <wp:lineTo x="21316" y="0"/>
              <wp:lineTo x="0" y="0"/>
            </wp:wrapPolygon>
          </wp:wrapThrough>
          <wp:docPr id="1" name="Picture 7" descr="LOG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 TRANSPAREN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076E42">
      <w:rPr>
        <w:noProof/>
        <w:lang w:eastAsia="es-ES"/>
      </w:rPr>
      <w:t xml:space="preserve"> </w:t>
    </w:r>
  </w:p>
  <w:p w:rsidR="00EE23AD" w:rsidRDefault="00EE23AD">
    <w:pPr>
      <w:pStyle w:val="Encabezado"/>
    </w:pPr>
  </w:p>
  <w:p w:rsidR="00EE23AD" w:rsidRDefault="00EE23AD">
    <w:pPr>
      <w:pStyle w:val="Encabezado"/>
    </w:pPr>
  </w:p>
  <w:p w:rsidR="00EE23AD" w:rsidRDefault="00EE23AD">
    <w:pPr>
      <w:pStyle w:val="Encabezado"/>
    </w:pPr>
  </w:p>
  <w:p w:rsidR="00EE23AD" w:rsidRPr="00EE23AD" w:rsidRDefault="00EE23AD">
    <w:pPr>
      <w:pStyle w:val="Encabezado"/>
      <w:rPr>
        <w:rFonts w:ascii="Tahoma" w:hAnsi="Tahoma" w:cs="Tahoma"/>
        <w:b/>
      </w:rPr>
    </w:pPr>
    <w:r>
      <w:t xml:space="preserve">    </w:t>
    </w:r>
    <w:r w:rsidRPr="00EE23AD">
      <w:rPr>
        <w:rFonts w:ascii="Tahoma" w:hAnsi="Tahoma" w:cs="Tahoma"/>
        <w:b/>
        <w:color w:val="C00000"/>
      </w:rPr>
      <w:t>SAT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9ED7AF3"/>
    <w:multiLevelType w:val="hybridMultilevel"/>
    <w:tmpl w:val="15FCD66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D0EB7"/>
    <w:multiLevelType w:val="hybridMultilevel"/>
    <w:tmpl w:val="6582B98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31A37"/>
    <w:multiLevelType w:val="hybridMultilevel"/>
    <w:tmpl w:val="C98A34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C1669"/>
    <w:multiLevelType w:val="hybridMultilevel"/>
    <w:tmpl w:val="C1FED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E0C36"/>
    <w:multiLevelType w:val="hybridMultilevel"/>
    <w:tmpl w:val="3564C79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FD656C"/>
    <w:multiLevelType w:val="hybridMultilevel"/>
    <w:tmpl w:val="E9A64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071F7"/>
    <w:multiLevelType w:val="hybridMultilevel"/>
    <w:tmpl w:val="BC221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A08E6"/>
    <w:multiLevelType w:val="hybridMultilevel"/>
    <w:tmpl w:val="6BDA03CC"/>
    <w:lvl w:ilvl="0" w:tplc="0C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508834A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95E2291"/>
    <w:multiLevelType w:val="hybridMultilevel"/>
    <w:tmpl w:val="7D22F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41C0A"/>
    <w:multiLevelType w:val="hybridMultilevel"/>
    <w:tmpl w:val="A7E0D37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CD0D6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55E173B"/>
    <w:multiLevelType w:val="hybridMultilevel"/>
    <w:tmpl w:val="CD7453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6C4FB6"/>
    <w:multiLevelType w:val="hybridMultilevel"/>
    <w:tmpl w:val="654ED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41F6E"/>
    <w:multiLevelType w:val="hybridMultilevel"/>
    <w:tmpl w:val="29423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905B3"/>
    <w:multiLevelType w:val="hybridMultilevel"/>
    <w:tmpl w:val="3E269B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975AA"/>
    <w:multiLevelType w:val="multilevel"/>
    <w:tmpl w:val="32682BE6"/>
    <w:lvl w:ilvl="0">
      <w:start w:val="1"/>
      <w:numFmt w:val="decimal"/>
      <w:pStyle w:val="Ttulo1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15"/>
  </w:num>
  <w:num w:numId="9">
    <w:abstractNumId w:val="9"/>
  </w:num>
  <w:num w:numId="10">
    <w:abstractNumId w:val="14"/>
  </w:num>
  <w:num w:numId="11">
    <w:abstractNumId w:val="5"/>
  </w:num>
  <w:num w:numId="12">
    <w:abstractNumId w:val="19"/>
  </w:num>
  <w:num w:numId="13">
    <w:abstractNumId w:val="4"/>
  </w:num>
  <w:num w:numId="14">
    <w:abstractNumId w:val="20"/>
  </w:num>
  <w:num w:numId="15">
    <w:abstractNumId w:val="11"/>
  </w:num>
  <w:num w:numId="16">
    <w:abstractNumId w:val="16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1F"/>
    <w:rsid w:val="00014477"/>
    <w:rsid w:val="00017975"/>
    <w:rsid w:val="000403EB"/>
    <w:rsid w:val="000546A7"/>
    <w:rsid w:val="00057525"/>
    <w:rsid w:val="000610DC"/>
    <w:rsid w:val="00076E42"/>
    <w:rsid w:val="00080342"/>
    <w:rsid w:val="000D0BE7"/>
    <w:rsid w:val="000E0810"/>
    <w:rsid w:val="000E4277"/>
    <w:rsid w:val="000E6746"/>
    <w:rsid w:val="00101D22"/>
    <w:rsid w:val="00111837"/>
    <w:rsid w:val="001258D4"/>
    <w:rsid w:val="001605BC"/>
    <w:rsid w:val="00173341"/>
    <w:rsid w:val="00192E48"/>
    <w:rsid w:val="00195051"/>
    <w:rsid w:val="001D25EA"/>
    <w:rsid w:val="001D2D3E"/>
    <w:rsid w:val="001F64EC"/>
    <w:rsid w:val="002212E6"/>
    <w:rsid w:val="00225116"/>
    <w:rsid w:val="00226241"/>
    <w:rsid w:val="00241352"/>
    <w:rsid w:val="002474B9"/>
    <w:rsid w:val="00247757"/>
    <w:rsid w:val="002771B7"/>
    <w:rsid w:val="0029469C"/>
    <w:rsid w:val="002A2B72"/>
    <w:rsid w:val="002C2541"/>
    <w:rsid w:val="002C5BFE"/>
    <w:rsid w:val="002F7030"/>
    <w:rsid w:val="0030546E"/>
    <w:rsid w:val="0032712E"/>
    <w:rsid w:val="00341FE5"/>
    <w:rsid w:val="003445AD"/>
    <w:rsid w:val="00344E1B"/>
    <w:rsid w:val="00354F24"/>
    <w:rsid w:val="003838BF"/>
    <w:rsid w:val="003973CB"/>
    <w:rsid w:val="003A4B3F"/>
    <w:rsid w:val="003A6358"/>
    <w:rsid w:val="003B5A87"/>
    <w:rsid w:val="003B63C4"/>
    <w:rsid w:val="003E0F54"/>
    <w:rsid w:val="003E62AB"/>
    <w:rsid w:val="003F5040"/>
    <w:rsid w:val="003F6606"/>
    <w:rsid w:val="00407481"/>
    <w:rsid w:val="004232D8"/>
    <w:rsid w:val="00432335"/>
    <w:rsid w:val="00443CAD"/>
    <w:rsid w:val="004564E1"/>
    <w:rsid w:val="00474AEB"/>
    <w:rsid w:val="00475A95"/>
    <w:rsid w:val="00490E6E"/>
    <w:rsid w:val="00495E52"/>
    <w:rsid w:val="004A6BAC"/>
    <w:rsid w:val="004D6665"/>
    <w:rsid w:val="004D6D1C"/>
    <w:rsid w:val="004E552C"/>
    <w:rsid w:val="004F25DA"/>
    <w:rsid w:val="00500271"/>
    <w:rsid w:val="005068E0"/>
    <w:rsid w:val="00522EB5"/>
    <w:rsid w:val="00545E74"/>
    <w:rsid w:val="005472E6"/>
    <w:rsid w:val="00551669"/>
    <w:rsid w:val="00554F4F"/>
    <w:rsid w:val="005550AC"/>
    <w:rsid w:val="0057467C"/>
    <w:rsid w:val="00580924"/>
    <w:rsid w:val="00584611"/>
    <w:rsid w:val="00585990"/>
    <w:rsid w:val="005A5BEE"/>
    <w:rsid w:val="005B184D"/>
    <w:rsid w:val="005C09D2"/>
    <w:rsid w:val="005E041F"/>
    <w:rsid w:val="005E635A"/>
    <w:rsid w:val="00610E67"/>
    <w:rsid w:val="00623630"/>
    <w:rsid w:val="00625EED"/>
    <w:rsid w:val="00641CDB"/>
    <w:rsid w:val="00641DFF"/>
    <w:rsid w:val="00646BA8"/>
    <w:rsid w:val="00647730"/>
    <w:rsid w:val="00650092"/>
    <w:rsid w:val="00675D15"/>
    <w:rsid w:val="006762DF"/>
    <w:rsid w:val="006854A0"/>
    <w:rsid w:val="00692CDC"/>
    <w:rsid w:val="006940A5"/>
    <w:rsid w:val="006A1613"/>
    <w:rsid w:val="006A2174"/>
    <w:rsid w:val="006A5E07"/>
    <w:rsid w:val="006A5EF4"/>
    <w:rsid w:val="006A610B"/>
    <w:rsid w:val="006B73AE"/>
    <w:rsid w:val="006D7165"/>
    <w:rsid w:val="006E5115"/>
    <w:rsid w:val="006F557E"/>
    <w:rsid w:val="006F6FC1"/>
    <w:rsid w:val="007172A9"/>
    <w:rsid w:val="00721BDF"/>
    <w:rsid w:val="0073101B"/>
    <w:rsid w:val="00732647"/>
    <w:rsid w:val="007366FF"/>
    <w:rsid w:val="00751358"/>
    <w:rsid w:val="00792BE4"/>
    <w:rsid w:val="007C0A9D"/>
    <w:rsid w:val="007C15A7"/>
    <w:rsid w:val="007C335B"/>
    <w:rsid w:val="007D085C"/>
    <w:rsid w:val="007E72A4"/>
    <w:rsid w:val="007F0A0E"/>
    <w:rsid w:val="007F17B8"/>
    <w:rsid w:val="007F2628"/>
    <w:rsid w:val="00815216"/>
    <w:rsid w:val="00822444"/>
    <w:rsid w:val="008506F9"/>
    <w:rsid w:val="00852D5E"/>
    <w:rsid w:val="00855BCD"/>
    <w:rsid w:val="008638C3"/>
    <w:rsid w:val="00866F09"/>
    <w:rsid w:val="008735BB"/>
    <w:rsid w:val="00873DDA"/>
    <w:rsid w:val="008B7904"/>
    <w:rsid w:val="008C4907"/>
    <w:rsid w:val="008D7939"/>
    <w:rsid w:val="008D7DC6"/>
    <w:rsid w:val="008F44A8"/>
    <w:rsid w:val="008F763A"/>
    <w:rsid w:val="009007B8"/>
    <w:rsid w:val="00901C37"/>
    <w:rsid w:val="00912A46"/>
    <w:rsid w:val="00947DB7"/>
    <w:rsid w:val="00991EDF"/>
    <w:rsid w:val="009A05E5"/>
    <w:rsid w:val="009A2898"/>
    <w:rsid w:val="009A3ECB"/>
    <w:rsid w:val="009B2B00"/>
    <w:rsid w:val="009D5F5B"/>
    <w:rsid w:val="009F1DA6"/>
    <w:rsid w:val="009F5C5E"/>
    <w:rsid w:val="00A00266"/>
    <w:rsid w:val="00A4349B"/>
    <w:rsid w:val="00A51355"/>
    <w:rsid w:val="00A631EE"/>
    <w:rsid w:val="00A658B8"/>
    <w:rsid w:val="00A80A2A"/>
    <w:rsid w:val="00AD02DC"/>
    <w:rsid w:val="00AD47B3"/>
    <w:rsid w:val="00AD5F4F"/>
    <w:rsid w:val="00AF3289"/>
    <w:rsid w:val="00AF3F72"/>
    <w:rsid w:val="00B05062"/>
    <w:rsid w:val="00B21B4B"/>
    <w:rsid w:val="00B24753"/>
    <w:rsid w:val="00B24F4F"/>
    <w:rsid w:val="00B47CD6"/>
    <w:rsid w:val="00B628B4"/>
    <w:rsid w:val="00B87E08"/>
    <w:rsid w:val="00B93548"/>
    <w:rsid w:val="00BB58F8"/>
    <w:rsid w:val="00BC4771"/>
    <w:rsid w:val="00BF0F0B"/>
    <w:rsid w:val="00C15289"/>
    <w:rsid w:val="00C409E4"/>
    <w:rsid w:val="00C43B5F"/>
    <w:rsid w:val="00C44787"/>
    <w:rsid w:val="00C541AE"/>
    <w:rsid w:val="00C57B66"/>
    <w:rsid w:val="00C763F5"/>
    <w:rsid w:val="00C81346"/>
    <w:rsid w:val="00C82492"/>
    <w:rsid w:val="00C86C09"/>
    <w:rsid w:val="00C90132"/>
    <w:rsid w:val="00C9021F"/>
    <w:rsid w:val="00C94C06"/>
    <w:rsid w:val="00CE3934"/>
    <w:rsid w:val="00CF3F61"/>
    <w:rsid w:val="00D51F74"/>
    <w:rsid w:val="00D773FE"/>
    <w:rsid w:val="00D77885"/>
    <w:rsid w:val="00D91215"/>
    <w:rsid w:val="00D977EB"/>
    <w:rsid w:val="00DB1F84"/>
    <w:rsid w:val="00DB607B"/>
    <w:rsid w:val="00DB7F27"/>
    <w:rsid w:val="00DD636A"/>
    <w:rsid w:val="00DF0E8F"/>
    <w:rsid w:val="00E055B7"/>
    <w:rsid w:val="00E16BF1"/>
    <w:rsid w:val="00E2598B"/>
    <w:rsid w:val="00E31053"/>
    <w:rsid w:val="00E31069"/>
    <w:rsid w:val="00E40810"/>
    <w:rsid w:val="00E54417"/>
    <w:rsid w:val="00E54D5A"/>
    <w:rsid w:val="00E65318"/>
    <w:rsid w:val="00E65EA8"/>
    <w:rsid w:val="00E74E07"/>
    <w:rsid w:val="00E7515B"/>
    <w:rsid w:val="00E7733E"/>
    <w:rsid w:val="00EA66B1"/>
    <w:rsid w:val="00EB1180"/>
    <w:rsid w:val="00EB7DE3"/>
    <w:rsid w:val="00ED0330"/>
    <w:rsid w:val="00ED18AA"/>
    <w:rsid w:val="00EE0CEA"/>
    <w:rsid w:val="00EE23AD"/>
    <w:rsid w:val="00EE3D01"/>
    <w:rsid w:val="00EE3D3B"/>
    <w:rsid w:val="00EE7E93"/>
    <w:rsid w:val="00EF7A9A"/>
    <w:rsid w:val="00F00909"/>
    <w:rsid w:val="00F12B65"/>
    <w:rsid w:val="00F377B6"/>
    <w:rsid w:val="00F458A6"/>
    <w:rsid w:val="00F5062B"/>
    <w:rsid w:val="00FA36E3"/>
    <w:rsid w:val="00FB1924"/>
    <w:rsid w:val="00FB7DF9"/>
    <w:rsid w:val="00FC0B7F"/>
    <w:rsid w:val="00FC767D"/>
    <w:rsid w:val="00FD6865"/>
    <w:rsid w:val="00FE4A66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8F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styleId="Ttulo1">
    <w:name w:val="heading 1"/>
    <w:basedOn w:val="Normal"/>
    <w:next w:val="Normal"/>
    <w:link w:val="Ttulo1Car"/>
    <w:qFormat/>
    <w:rsid w:val="00650092"/>
    <w:pPr>
      <w:numPr>
        <w:numId w:val="14"/>
      </w:numPr>
      <w:spacing w:before="240" w:after="240" w:line="360" w:lineRule="auto"/>
      <w:jc w:val="both"/>
      <w:outlineLvl w:val="0"/>
    </w:pPr>
    <w:rPr>
      <w:rFonts w:ascii="Tahoma" w:hAnsi="Tahoma" w:cs="Tahoma"/>
      <w:b/>
      <w:color w:val="C00000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650092"/>
    <w:pPr>
      <w:spacing w:before="120" w:after="120" w:line="360" w:lineRule="auto"/>
      <w:jc w:val="both"/>
      <w:outlineLvl w:val="1"/>
    </w:pPr>
    <w:rPr>
      <w:rFonts w:ascii="Tahoma" w:hAnsi="Tahoma" w:cs="Tahoma"/>
      <w:b/>
      <w:color w:val="000000"/>
      <w:sz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0E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8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36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36E3"/>
  </w:style>
  <w:style w:type="paragraph" w:styleId="Piedepgina">
    <w:name w:val="footer"/>
    <w:basedOn w:val="Normal"/>
    <w:link w:val="PiedepginaCar"/>
    <w:uiPriority w:val="99"/>
    <w:unhideWhenUsed/>
    <w:rsid w:val="00FA36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6E3"/>
  </w:style>
  <w:style w:type="paragraph" w:styleId="Textodeglobo">
    <w:name w:val="Balloon Text"/>
    <w:basedOn w:val="Normal"/>
    <w:link w:val="TextodegloboCar"/>
    <w:uiPriority w:val="99"/>
    <w:semiHidden/>
    <w:unhideWhenUsed/>
    <w:rsid w:val="00FA36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6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36E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F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650092"/>
    <w:rPr>
      <w:rFonts w:ascii="Tahoma" w:eastAsia="Times New Roman" w:hAnsi="Tahoma" w:cs="Tahoma"/>
      <w:b/>
      <w:color w:val="C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50092"/>
    <w:rPr>
      <w:rFonts w:ascii="Tahoma" w:eastAsia="Times New Roman" w:hAnsi="Tahoma" w:cs="Tahoma"/>
      <w:b/>
      <w:color w:val="000000"/>
      <w:sz w:val="20"/>
      <w:szCs w:val="20"/>
      <w:lang w:eastAsia="es-ES"/>
    </w:rPr>
  </w:style>
  <w:style w:type="paragraph" w:customStyle="1" w:styleId="TextoTtulo2">
    <w:name w:val="Texto Título 2"/>
    <w:basedOn w:val="Normal"/>
    <w:qFormat/>
    <w:rsid w:val="00650092"/>
    <w:pPr>
      <w:spacing w:after="120" w:line="360" w:lineRule="auto"/>
      <w:ind w:left="680"/>
      <w:jc w:val="both"/>
    </w:pPr>
    <w:rPr>
      <w:rFonts w:ascii="Tahoma" w:hAnsi="Tahoma"/>
      <w:sz w:val="20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0E8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8506F9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C43B5F"/>
    <w:pPr>
      <w:suppressAutoHyphens w:val="0"/>
    </w:pPr>
    <w:rPr>
      <w:rFonts w:ascii="Times New Roman" w:hAnsi="Times New Roman"/>
      <w:b/>
      <w:bCs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3B5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8F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styleId="Ttulo1">
    <w:name w:val="heading 1"/>
    <w:basedOn w:val="Normal"/>
    <w:next w:val="Normal"/>
    <w:link w:val="Ttulo1Car"/>
    <w:qFormat/>
    <w:rsid w:val="00650092"/>
    <w:pPr>
      <w:numPr>
        <w:numId w:val="14"/>
      </w:numPr>
      <w:spacing w:before="240" w:after="240" w:line="360" w:lineRule="auto"/>
      <w:jc w:val="both"/>
      <w:outlineLvl w:val="0"/>
    </w:pPr>
    <w:rPr>
      <w:rFonts w:ascii="Tahoma" w:hAnsi="Tahoma" w:cs="Tahoma"/>
      <w:b/>
      <w:color w:val="C00000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650092"/>
    <w:pPr>
      <w:spacing w:before="120" w:after="120" w:line="360" w:lineRule="auto"/>
      <w:jc w:val="both"/>
      <w:outlineLvl w:val="1"/>
    </w:pPr>
    <w:rPr>
      <w:rFonts w:ascii="Tahoma" w:hAnsi="Tahoma" w:cs="Tahoma"/>
      <w:b/>
      <w:color w:val="000000"/>
      <w:sz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0E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8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36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36E3"/>
  </w:style>
  <w:style w:type="paragraph" w:styleId="Piedepgina">
    <w:name w:val="footer"/>
    <w:basedOn w:val="Normal"/>
    <w:link w:val="PiedepginaCar"/>
    <w:uiPriority w:val="99"/>
    <w:unhideWhenUsed/>
    <w:rsid w:val="00FA36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6E3"/>
  </w:style>
  <w:style w:type="paragraph" w:styleId="Textodeglobo">
    <w:name w:val="Balloon Text"/>
    <w:basedOn w:val="Normal"/>
    <w:link w:val="TextodegloboCar"/>
    <w:uiPriority w:val="99"/>
    <w:semiHidden/>
    <w:unhideWhenUsed/>
    <w:rsid w:val="00FA36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6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36E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F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650092"/>
    <w:rPr>
      <w:rFonts w:ascii="Tahoma" w:eastAsia="Times New Roman" w:hAnsi="Tahoma" w:cs="Tahoma"/>
      <w:b/>
      <w:color w:val="C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50092"/>
    <w:rPr>
      <w:rFonts w:ascii="Tahoma" w:eastAsia="Times New Roman" w:hAnsi="Tahoma" w:cs="Tahoma"/>
      <w:b/>
      <w:color w:val="000000"/>
      <w:sz w:val="20"/>
      <w:szCs w:val="20"/>
      <w:lang w:eastAsia="es-ES"/>
    </w:rPr>
  </w:style>
  <w:style w:type="paragraph" w:customStyle="1" w:styleId="TextoTtulo2">
    <w:name w:val="Texto Título 2"/>
    <w:basedOn w:val="Normal"/>
    <w:qFormat/>
    <w:rsid w:val="00650092"/>
    <w:pPr>
      <w:spacing w:after="120" w:line="360" w:lineRule="auto"/>
      <w:ind w:left="680"/>
      <w:jc w:val="both"/>
    </w:pPr>
    <w:rPr>
      <w:rFonts w:ascii="Tahoma" w:hAnsi="Tahoma"/>
      <w:sz w:val="20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0E8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8506F9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C43B5F"/>
    <w:pPr>
      <w:suppressAutoHyphens w:val="0"/>
    </w:pPr>
    <w:rPr>
      <w:rFonts w:ascii="Times New Roman" w:hAnsi="Times New Roman"/>
      <w:b/>
      <w:bCs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3B5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rysel-SAT.e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D879-9B6B-45B5-A538-193DFB74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CARLOS</dc:creator>
  <cp:lastModifiedBy>Jose Carlos AlvarezAlonso</cp:lastModifiedBy>
  <cp:revision>9</cp:revision>
  <dcterms:created xsi:type="dcterms:W3CDTF">2014-03-26T12:27:00Z</dcterms:created>
  <dcterms:modified xsi:type="dcterms:W3CDTF">2019-09-21T08:09:00Z</dcterms:modified>
</cp:coreProperties>
</file>