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8C" w:rsidRPr="004E4CD0" w:rsidRDefault="00835393" w:rsidP="004E4CD0">
      <w:pPr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  <w:r w:rsidR="004E4CD0" w:rsidRPr="004E4CD0">
        <w:rPr>
          <w:rFonts w:ascii="Tahoma" w:hAnsi="Tahoma" w:cs="Tahoma"/>
          <w:b/>
          <w:sz w:val="20"/>
        </w:rPr>
        <w:t>FORMULARIO DE SOLICITUD DE INFORMACIÓN ADICIONAL (SERVICIO)</w:t>
      </w:r>
    </w:p>
    <w:p w:rsidR="004E4CD0" w:rsidRPr="00D01B8C" w:rsidRDefault="004E4CD0" w:rsidP="004E4CD0">
      <w:pPr>
        <w:spacing w:line="360" w:lineRule="auto"/>
        <w:jc w:val="center"/>
        <w:rPr>
          <w:rFonts w:ascii="Tahoma" w:hAnsi="Tahoma" w:cs="Tahoma"/>
          <w:sz w:val="20"/>
        </w:rPr>
      </w:pPr>
    </w:p>
    <w:p w:rsidR="00D01B8C" w:rsidRDefault="004E4CD0" w:rsidP="004E4CD0">
      <w:pPr>
        <w:suppressAutoHyphens w:val="0"/>
        <w:spacing w:after="20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Muchas gracias por interesarse por nuestras actividades. Rogamos rellene este sencillo formulario y nos lo envíe a la dirección </w:t>
      </w:r>
      <w:hyperlink r:id="rId9" w:history="1">
        <w:r w:rsidRPr="00C72714">
          <w:rPr>
            <w:rStyle w:val="Hipervnculo"/>
            <w:rFonts w:ascii="Tahoma" w:hAnsi="Tahoma" w:cs="Tahoma"/>
            <w:sz w:val="20"/>
          </w:rPr>
          <w:t>info@rysel-sat.es</w:t>
        </w:r>
      </w:hyperlink>
      <w:r>
        <w:rPr>
          <w:rFonts w:ascii="Tahoma" w:hAnsi="Tahoma" w:cs="Tahoma"/>
          <w:sz w:val="20"/>
        </w:rPr>
        <w:t xml:space="preserve"> desde la que le contestaremos a la mayor brevedad por el medio que Ud. prefiera.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7"/>
        <w:gridCol w:w="2774"/>
        <w:gridCol w:w="1737"/>
        <w:gridCol w:w="2897"/>
      </w:tblGrid>
      <w:tr w:rsidR="004E4CD0" w:rsidTr="004B5A89">
        <w:tc>
          <w:tcPr>
            <w:tcW w:w="1737" w:type="dxa"/>
            <w:vAlign w:val="center"/>
          </w:tcPr>
          <w:p w:rsidR="004E4CD0" w:rsidRPr="004E4CD0" w:rsidRDefault="004E4CD0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E4CD0">
              <w:rPr>
                <w:rFonts w:ascii="Tahoma" w:hAnsi="Tahoma" w:cs="Tahoma"/>
                <w:b/>
                <w:sz w:val="20"/>
              </w:rPr>
              <w:t>NOMBRE</w:t>
            </w:r>
          </w:p>
        </w:tc>
        <w:tc>
          <w:tcPr>
            <w:tcW w:w="2774" w:type="dxa"/>
            <w:vAlign w:val="center"/>
          </w:tcPr>
          <w:p w:rsidR="004E4CD0" w:rsidRDefault="004E4CD0" w:rsidP="008E7453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dxa"/>
            <w:vAlign w:val="center"/>
          </w:tcPr>
          <w:p w:rsidR="004E4CD0" w:rsidRPr="004E4CD0" w:rsidRDefault="004E4CD0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E4CD0">
              <w:rPr>
                <w:rFonts w:ascii="Tahoma" w:hAnsi="Tahoma" w:cs="Tahoma"/>
                <w:b/>
                <w:sz w:val="20"/>
              </w:rPr>
              <w:t>APELLIDOS</w:t>
            </w:r>
          </w:p>
        </w:tc>
        <w:sdt>
          <w:sdtPr>
            <w:rPr>
              <w:rStyle w:val="Estilo2"/>
            </w:rPr>
            <w:alias w:val="APELLIDOS"/>
            <w:tag w:val="APELLIDOS"/>
            <w:id w:val="303431675"/>
            <w:placeholder>
              <w:docPart w:val="61B36E935D75495E9F6714AB155A62A6"/>
            </w:placeholder>
            <w:showingPlcHdr/>
          </w:sdtPr>
          <w:sdtEndPr>
            <w:rPr>
              <w:rStyle w:val="Fuentedeprrafopredeter"/>
              <w:rFonts w:ascii="Lucida Console" w:hAnsi="Lucida Console" w:cs="Tahoma"/>
              <w:color w:val="auto"/>
              <w:sz w:val="22"/>
            </w:rPr>
          </w:sdtEndPr>
          <w:sdtContent>
            <w:tc>
              <w:tcPr>
                <w:tcW w:w="2897" w:type="dxa"/>
                <w:vAlign w:val="center"/>
              </w:tcPr>
              <w:p w:rsidR="004E4CD0" w:rsidRDefault="00EC3FED" w:rsidP="00EC3FED">
                <w:pPr>
                  <w:suppressAutoHyphens w:val="0"/>
                  <w:spacing w:after="200" w:line="360" w:lineRule="auto"/>
                  <w:jc w:val="center"/>
                  <w:rPr>
                    <w:rFonts w:ascii="Tahoma" w:hAnsi="Tahoma" w:cs="Tahoma"/>
                    <w:sz w:val="20"/>
                  </w:rPr>
                </w:pPr>
                <w:r w:rsidRPr="00C72714">
                  <w:rPr>
                    <w:rStyle w:val="Textodelmarcadordeposicin"/>
                    <w:rFonts w:eastAsiaTheme="minorHAnsi"/>
                  </w:rPr>
                  <w:t xml:space="preserve">clic aquí </w:t>
                </w:r>
              </w:p>
            </w:tc>
          </w:sdtContent>
        </w:sdt>
      </w:tr>
      <w:tr w:rsidR="004E4CD0" w:rsidTr="004B5A89">
        <w:tc>
          <w:tcPr>
            <w:tcW w:w="1737" w:type="dxa"/>
            <w:vAlign w:val="center"/>
          </w:tcPr>
          <w:p w:rsidR="004E4CD0" w:rsidRPr="004E4CD0" w:rsidRDefault="004E4CD0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E4CD0">
              <w:rPr>
                <w:rFonts w:ascii="Tahoma" w:hAnsi="Tahoma" w:cs="Tahoma"/>
                <w:b/>
                <w:sz w:val="20"/>
              </w:rPr>
              <w:t>EMPRESA</w:t>
            </w:r>
          </w:p>
        </w:tc>
        <w:sdt>
          <w:sdtPr>
            <w:rPr>
              <w:rStyle w:val="Estilo3"/>
            </w:rPr>
            <w:alias w:val="EMPRESA"/>
            <w:tag w:val="EMPRESA"/>
            <w:id w:val="-943462850"/>
            <w:placeholder>
              <w:docPart w:val="0618591AE0B44AABA193CCD01728FABD"/>
            </w:placeholder>
            <w:showingPlcHdr/>
          </w:sdtPr>
          <w:sdtEndPr>
            <w:rPr>
              <w:rStyle w:val="Fuentedeprrafopredeter"/>
              <w:rFonts w:ascii="Lucida Console" w:hAnsi="Lucida Console" w:cs="Tahoma"/>
              <w:color w:val="auto"/>
              <w:sz w:val="22"/>
            </w:rPr>
          </w:sdtEndPr>
          <w:sdtContent>
            <w:tc>
              <w:tcPr>
                <w:tcW w:w="2774" w:type="dxa"/>
                <w:vAlign w:val="center"/>
              </w:tcPr>
              <w:p w:rsidR="004E4CD0" w:rsidRDefault="00EC3FED" w:rsidP="00EC3FED">
                <w:pPr>
                  <w:suppressAutoHyphens w:val="0"/>
                  <w:spacing w:after="200" w:line="360" w:lineRule="auto"/>
                  <w:jc w:val="center"/>
                  <w:rPr>
                    <w:rFonts w:ascii="Tahoma" w:hAnsi="Tahoma" w:cs="Tahoma"/>
                    <w:sz w:val="20"/>
                  </w:rPr>
                </w:pPr>
                <w:r w:rsidRPr="00C72714">
                  <w:rPr>
                    <w:rStyle w:val="Textodelmarcadordeposicin"/>
                    <w:rFonts w:eastAsiaTheme="minorHAnsi"/>
                  </w:rPr>
                  <w:t xml:space="preserve">clic aquí </w:t>
                </w:r>
              </w:p>
            </w:tc>
          </w:sdtContent>
        </w:sdt>
        <w:tc>
          <w:tcPr>
            <w:tcW w:w="1737" w:type="dxa"/>
            <w:vAlign w:val="center"/>
          </w:tcPr>
          <w:p w:rsidR="004E4CD0" w:rsidRPr="004E4CD0" w:rsidRDefault="004E4CD0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E4CD0">
              <w:rPr>
                <w:rFonts w:ascii="Tahoma" w:hAnsi="Tahoma" w:cs="Tahoma"/>
                <w:b/>
                <w:sz w:val="20"/>
              </w:rPr>
              <w:t>TELÉFONO</w:t>
            </w:r>
          </w:p>
        </w:tc>
        <w:sdt>
          <w:sdtPr>
            <w:rPr>
              <w:rStyle w:val="Estilo4"/>
            </w:rPr>
            <w:alias w:val="EMPRESA"/>
            <w:tag w:val="EMPRESA"/>
            <w:id w:val="551356646"/>
            <w:placeholder>
              <w:docPart w:val="0DAB73FBBF2845BCB3C6C4848802EC41"/>
            </w:placeholder>
            <w:showingPlcHdr/>
          </w:sdtPr>
          <w:sdtEndPr>
            <w:rPr>
              <w:rStyle w:val="Fuentedeprrafopredeter"/>
              <w:rFonts w:ascii="Lucida Console" w:hAnsi="Lucida Console" w:cs="Tahoma"/>
              <w:color w:val="auto"/>
              <w:sz w:val="22"/>
            </w:rPr>
          </w:sdtEndPr>
          <w:sdtContent>
            <w:tc>
              <w:tcPr>
                <w:tcW w:w="2897" w:type="dxa"/>
                <w:vAlign w:val="center"/>
              </w:tcPr>
              <w:p w:rsidR="004E4CD0" w:rsidRDefault="00EC3FED" w:rsidP="00EC3FED">
                <w:pPr>
                  <w:suppressAutoHyphens w:val="0"/>
                  <w:spacing w:after="200" w:line="360" w:lineRule="auto"/>
                  <w:jc w:val="center"/>
                  <w:rPr>
                    <w:rFonts w:ascii="Tahoma" w:hAnsi="Tahoma" w:cs="Tahoma"/>
                    <w:sz w:val="20"/>
                  </w:rPr>
                </w:pPr>
                <w:r w:rsidRPr="00C72714">
                  <w:rPr>
                    <w:rStyle w:val="Textodelmarcadordeposicin"/>
                    <w:rFonts w:eastAsiaTheme="minorHAnsi"/>
                  </w:rPr>
                  <w:t xml:space="preserve">clic aquí </w:t>
                </w:r>
              </w:p>
            </w:tc>
          </w:sdtContent>
        </w:sdt>
      </w:tr>
      <w:tr w:rsidR="004E4CD0" w:rsidTr="004B5A89">
        <w:tc>
          <w:tcPr>
            <w:tcW w:w="1737" w:type="dxa"/>
            <w:vAlign w:val="center"/>
          </w:tcPr>
          <w:p w:rsidR="004E4CD0" w:rsidRPr="004E4CD0" w:rsidRDefault="004E4CD0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E4CD0">
              <w:rPr>
                <w:rFonts w:ascii="Tahoma" w:hAnsi="Tahoma" w:cs="Tahoma"/>
                <w:b/>
                <w:sz w:val="20"/>
              </w:rPr>
              <w:t>DIRECCIÓN POSTAL</w:t>
            </w:r>
          </w:p>
        </w:tc>
        <w:sdt>
          <w:sdtPr>
            <w:rPr>
              <w:rStyle w:val="Estilo5"/>
            </w:rPr>
            <w:alias w:val="DIRECCION"/>
            <w:tag w:val="DIRECCION"/>
            <w:id w:val="-1891187905"/>
            <w:placeholder>
              <w:docPart w:val="28A2932378674A8B9698C73C3D589937"/>
            </w:placeholder>
            <w:showingPlcHdr/>
          </w:sdtPr>
          <w:sdtEndPr>
            <w:rPr>
              <w:rStyle w:val="Fuentedeprrafopredeter"/>
              <w:rFonts w:ascii="Lucida Console" w:hAnsi="Lucida Console" w:cs="Tahoma"/>
              <w:color w:val="auto"/>
              <w:sz w:val="22"/>
            </w:rPr>
          </w:sdtEndPr>
          <w:sdtContent>
            <w:tc>
              <w:tcPr>
                <w:tcW w:w="2774" w:type="dxa"/>
                <w:vAlign w:val="center"/>
              </w:tcPr>
              <w:p w:rsidR="004E4CD0" w:rsidRDefault="004F6D40" w:rsidP="004F6D40">
                <w:pPr>
                  <w:suppressAutoHyphens w:val="0"/>
                  <w:spacing w:after="200" w:line="360" w:lineRule="auto"/>
                  <w:jc w:val="center"/>
                  <w:rPr>
                    <w:rFonts w:ascii="Tahoma" w:hAnsi="Tahoma" w:cs="Tahoma"/>
                    <w:sz w:val="20"/>
                  </w:rPr>
                </w:pPr>
                <w:r w:rsidRPr="00C72714">
                  <w:rPr>
                    <w:rStyle w:val="Textodelmarcadordeposicin"/>
                    <w:rFonts w:eastAsiaTheme="minorHAnsi"/>
                  </w:rPr>
                  <w:t xml:space="preserve">clic aquí </w:t>
                </w:r>
              </w:p>
            </w:tc>
          </w:sdtContent>
        </w:sdt>
        <w:tc>
          <w:tcPr>
            <w:tcW w:w="1737" w:type="dxa"/>
            <w:vAlign w:val="center"/>
          </w:tcPr>
          <w:p w:rsidR="004E4CD0" w:rsidRPr="004E4CD0" w:rsidRDefault="004E4CD0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E4CD0">
              <w:rPr>
                <w:rFonts w:ascii="Tahoma" w:hAnsi="Tahoma" w:cs="Tahoma"/>
                <w:b/>
                <w:sz w:val="20"/>
              </w:rPr>
              <w:t>DIRECCIÓN e MAIL</w:t>
            </w:r>
          </w:p>
        </w:tc>
        <w:sdt>
          <w:sdtPr>
            <w:rPr>
              <w:rStyle w:val="Estilo6"/>
            </w:rPr>
            <w:alias w:val="EMAIL"/>
            <w:tag w:val="EMAIL"/>
            <w:id w:val="1910190660"/>
            <w:placeholder>
              <w:docPart w:val="8D20B4712F524393BC9A06FA316B2816"/>
            </w:placeholder>
            <w:showingPlcHdr/>
          </w:sdtPr>
          <w:sdtEndPr>
            <w:rPr>
              <w:rStyle w:val="Fuentedeprrafopredeter"/>
              <w:rFonts w:ascii="Lucida Console" w:hAnsi="Lucida Console" w:cs="Tahoma"/>
              <w:color w:val="auto"/>
              <w:sz w:val="22"/>
            </w:rPr>
          </w:sdtEndPr>
          <w:sdtContent>
            <w:tc>
              <w:tcPr>
                <w:tcW w:w="2897" w:type="dxa"/>
                <w:vAlign w:val="center"/>
              </w:tcPr>
              <w:p w:rsidR="004E4CD0" w:rsidRDefault="004F6D40" w:rsidP="004F6D40">
                <w:pPr>
                  <w:suppressAutoHyphens w:val="0"/>
                  <w:spacing w:after="200" w:line="360" w:lineRule="auto"/>
                  <w:jc w:val="center"/>
                  <w:rPr>
                    <w:rFonts w:ascii="Tahoma" w:hAnsi="Tahoma" w:cs="Tahoma"/>
                    <w:sz w:val="20"/>
                  </w:rPr>
                </w:pPr>
                <w:r w:rsidRPr="00C72714">
                  <w:rPr>
                    <w:rStyle w:val="Textodelmarcadordeposicin"/>
                    <w:rFonts w:eastAsiaTheme="minorHAnsi"/>
                  </w:rPr>
                  <w:t xml:space="preserve">clic aquí </w:t>
                </w:r>
              </w:p>
            </w:tc>
          </w:sdtContent>
        </w:sdt>
      </w:tr>
      <w:tr w:rsidR="004E4CD0" w:rsidTr="004B5A89">
        <w:tc>
          <w:tcPr>
            <w:tcW w:w="1737" w:type="dxa"/>
            <w:vAlign w:val="center"/>
          </w:tcPr>
          <w:p w:rsidR="004E4CD0" w:rsidRPr="004E4CD0" w:rsidRDefault="004E4CD0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RESPONDER VÍA</w:t>
            </w:r>
          </w:p>
        </w:tc>
        <w:sdt>
          <w:sdtPr>
            <w:rPr>
              <w:rStyle w:val="Estilo7"/>
            </w:rPr>
            <w:alias w:val="VIA"/>
            <w:tag w:val="VIA"/>
            <w:id w:val="1467855788"/>
            <w:placeholder>
              <w:docPart w:val="A6C5E10F82A24EBF8E835D180EC22C88"/>
            </w:placeholder>
            <w:showingPlcHdr/>
            <w:dropDownList>
              <w:listItem w:value="Elija una vía."/>
              <w:listItem w:displayText="correo electrónico." w:value="correo electrónico."/>
              <w:listItem w:displayText="correo postal." w:value="correo postal."/>
              <w:listItem w:displayText="llamada telefónica." w:value="llamada telefónica."/>
              <w:listItem w:displayText="visita comercial." w:value="visita comercial."/>
            </w:dropDownList>
          </w:sdtPr>
          <w:sdtEndPr>
            <w:rPr>
              <w:rStyle w:val="Fuentedeprrafopredeter"/>
              <w:rFonts w:ascii="Lucida Console" w:hAnsi="Lucida Console" w:cs="Tahoma"/>
              <w:color w:val="auto"/>
              <w:sz w:val="22"/>
            </w:rPr>
          </w:sdtEndPr>
          <w:sdtContent>
            <w:tc>
              <w:tcPr>
                <w:tcW w:w="2774" w:type="dxa"/>
                <w:vAlign w:val="center"/>
              </w:tcPr>
              <w:p w:rsidR="004E4CD0" w:rsidRDefault="004F6D40" w:rsidP="004F6D40">
                <w:pPr>
                  <w:suppressAutoHyphens w:val="0"/>
                  <w:spacing w:after="200" w:line="360" w:lineRule="auto"/>
                  <w:jc w:val="center"/>
                  <w:rPr>
                    <w:rFonts w:ascii="Tahoma" w:hAnsi="Tahoma" w:cs="Tahoma"/>
                    <w:sz w:val="20"/>
                  </w:rPr>
                </w:pPr>
                <w:r w:rsidRPr="00C72714">
                  <w:rPr>
                    <w:rStyle w:val="Textodelmarcadordeposicin"/>
                    <w:rFonts w:eastAsiaTheme="minorHAnsi"/>
                  </w:rPr>
                  <w:t>Elija un</w:t>
                </w:r>
                <w:r>
                  <w:rPr>
                    <w:rStyle w:val="Textodelmarcadordeposicin"/>
                    <w:rFonts w:eastAsiaTheme="minorHAnsi"/>
                  </w:rPr>
                  <w:t>a</w:t>
                </w:r>
                <w:r w:rsidRPr="00C72714">
                  <w:rPr>
                    <w:rStyle w:val="Textodelmarcadordeposicin"/>
                    <w:rFonts w:eastAsiaTheme="minorHAnsi"/>
                  </w:rPr>
                  <w:t xml:space="preserve"> </w:t>
                </w:r>
                <w:r>
                  <w:rPr>
                    <w:rStyle w:val="Textodelmarcadordeposicin"/>
                    <w:rFonts w:eastAsiaTheme="minorHAnsi"/>
                  </w:rPr>
                  <w:t>vía</w:t>
                </w:r>
              </w:p>
            </w:tc>
          </w:sdtContent>
        </w:sdt>
        <w:tc>
          <w:tcPr>
            <w:tcW w:w="1737" w:type="dxa"/>
            <w:vAlign w:val="center"/>
          </w:tcPr>
          <w:p w:rsidR="004E4CD0" w:rsidRPr="004E4CD0" w:rsidRDefault="004E4CD0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NOS CONOCIO POR</w:t>
            </w:r>
          </w:p>
        </w:tc>
        <w:sdt>
          <w:sdtPr>
            <w:rPr>
              <w:rStyle w:val="Estilo8"/>
            </w:rPr>
            <w:alias w:val="CONOCIMIENTO"/>
            <w:tag w:val="CONOCIMIENTO"/>
            <w:id w:val="1527447578"/>
            <w:placeholder>
              <w:docPart w:val="1F3A3F4FE22F495A9C0B279176CF8AE5"/>
            </w:placeholder>
            <w:showingPlcHdr/>
            <w:dropDownList>
              <w:listItem w:value="Elija un medio."/>
              <w:listItem w:displayText="Página WEB." w:value="Página WEB."/>
              <w:listItem w:displayText="Visita del comercial." w:value="Visita del comercial."/>
              <w:listItem w:displayText="Terceras personas." w:value="Terceras personas."/>
            </w:dropDownList>
          </w:sdtPr>
          <w:sdtEndPr>
            <w:rPr>
              <w:rStyle w:val="Fuentedeprrafopredeter"/>
              <w:rFonts w:ascii="Lucida Console" w:hAnsi="Lucida Console" w:cs="Tahoma"/>
              <w:color w:val="auto"/>
              <w:sz w:val="22"/>
            </w:rPr>
          </w:sdtEndPr>
          <w:sdtContent>
            <w:tc>
              <w:tcPr>
                <w:tcW w:w="2897" w:type="dxa"/>
                <w:vAlign w:val="center"/>
              </w:tcPr>
              <w:p w:rsidR="004E4CD0" w:rsidRDefault="004F6D40" w:rsidP="004E4CD0">
                <w:pPr>
                  <w:suppressAutoHyphens w:val="0"/>
                  <w:spacing w:after="200" w:line="360" w:lineRule="auto"/>
                  <w:jc w:val="center"/>
                  <w:rPr>
                    <w:rFonts w:ascii="Tahoma" w:hAnsi="Tahoma" w:cs="Tahoma"/>
                    <w:sz w:val="20"/>
                  </w:rPr>
                </w:pPr>
                <w:r w:rsidRPr="00C72714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4E4CD0" w:rsidTr="004B5A89">
        <w:tc>
          <w:tcPr>
            <w:tcW w:w="1737" w:type="dxa"/>
            <w:vAlign w:val="center"/>
          </w:tcPr>
          <w:p w:rsidR="004E4CD0" w:rsidRPr="004E4CD0" w:rsidRDefault="004E4CD0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AMPLIAR INFORMACIÓN DE (1)</w:t>
            </w:r>
          </w:p>
        </w:tc>
        <w:tc>
          <w:tcPr>
            <w:tcW w:w="2774" w:type="dxa"/>
            <w:vAlign w:val="center"/>
          </w:tcPr>
          <w:p w:rsidR="004E4CD0" w:rsidRDefault="004E4CD0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dxa"/>
            <w:vAlign w:val="center"/>
          </w:tcPr>
          <w:p w:rsidR="004E4CD0" w:rsidRDefault="004B5A89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AMPLIAR INFORMACIÓN</w:t>
            </w:r>
          </w:p>
          <w:p w:rsidR="004B5A89" w:rsidRPr="004E4CD0" w:rsidRDefault="004B5A89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DE (2)</w:t>
            </w:r>
          </w:p>
        </w:tc>
        <w:tc>
          <w:tcPr>
            <w:tcW w:w="2897" w:type="dxa"/>
            <w:vAlign w:val="center"/>
          </w:tcPr>
          <w:p w:rsidR="004E4CD0" w:rsidRDefault="004E4CD0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B5A89" w:rsidTr="004B5A89">
        <w:tc>
          <w:tcPr>
            <w:tcW w:w="1737" w:type="dxa"/>
            <w:vAlign w:val="center"/>
          </w:tcPr>
          <w:p w:rsidR="004B5A89" w:rsidRPr="004E4CD0" w:rsidRDefault="004B5A89" w:rsidP="004B5A89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AMPLIAR INFORMACIÓN DE (3)</w:t>
            </w:r>
          </w:p>
        </w:tc>
        <w:tc>
          <w:tcPr>
            <w:tcW w:w="2774" w:type="dxa"/>
            <w:vAlign w:val="center"/>
          </w:tcPr>
          <w:p w:rsidR="004B5A89" w:rsidRDefault="004B5A89" w:rsidP="00A670EC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dxa"/>
            <w:vAlign w:val="center"/>
          </w:tcPr>
          <w:p w:rsidR="004B5A89" w:rsidRDefault="004B5A89" w:rsidP="00A670EC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AMPLIAR INFORMACIÓN</w:t>
            </w:r>
          </w:p>
          <w:p w:rsidR="004B5A89" w:rsidRPr="004E4CD0" w:rsidRDefault="004B5A89" w:rsidP="004B5A89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DE (4)</w:t>
            </w:r>
          </w:p>
        </w:tc>
        <w:tc>
          <w:tcPr>
            <w:tcW w:w="2897" w:type="dxa"/>
            <w:vAlign w:val="center"/>
          </w:tcPr>
          <w:p w:rsidR="004B5A89" w:rsidRDefault="004B5A89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B5A89" w:rsidTr="008E7453">
        <w:trPr>
          <w:trHeight w:val="342"/>
        </w:trPr>
        <w:tc>
          <w:tcPr>
            <w:tcW w:w="9145" w:type="dxa"/>
            <w:gridSpan w:val="4"/>
            <w:vAlign w:val="center"/>
          </w:tcPr>
          <w:p w:rsidR="004B5A89" w:rsidRPr="004B5A89" w:rsidRDefault="004B5A89" w:rsidP="008E7453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B5A89">
              <w:rPr>
                <w:rFonts w:ascii="Tahoma" w:hAnsi="Tahoma" w:cs="Tahoma"/>
                <w:b/>
                <w:sz w:val="20"/>
              </w:rPr>
              <w:t>SUS COMENTARIOS</w:t>
            </w:r>
          </w:p>
        </w:tc>
      </w:tr>
      <w:tr w:rsidR="004B5A89" w:rsidTr="00BE0504">
        <w:trPr>
          <w:trHeight w:val="2604"/>
        </w:trPr>
        <w:tc>
          <w:tcPr>
            <w:tcW w:w="9145" w:type="dxa"/>
            <w:gridSpan w:val="4"/>
            <w:vAlign w:val="center"/>
          </w:tcPr>
          <w:p w:rsidR="004F6D40" w:rsidRDefault="004F6D40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</w:tr>
      <w:tr w:rsidR="00BE0504" w:rsidTr="00BE0504">
        <w:trPr>
          <w:trHeight w:val="1122"/>
        </w:trPr>
        <w:tc>
          <w:tcPr>
            <w:tcW w:w="9145" w:type="dxa"/>
            <w:gridSpan w:val="4"/>
            <w:vAlign w:val="center"/>
          </w:tcPr>
          <w:p w:rsidR="00BE0504" w:rsidRDefault="00BE0504" w:rsidP="004E4CD0">
            <w:pPr>
              <w:suppressAutoHyphens w:val="0"/>
              <w:spacing w:after="200"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835393" w:rsidRPr="00D01B8C" w:rsidRDefault="00835393" w:rsidP="008E7453">
      <w:pPr>
        <w:suppressAutoHyphens w:val="0"/>
        <w:spacing w:after="200" w:line="36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(FORMATO DE FORMULARIO DE SOLICITUD DE INFORMACIÓN DE SERVICIO REV01)</w:t>
      </w:r>
    </w:p>
    <w:sectPr w:rsidR="00835393" w:rsidRPr="00D01B8C" w:rsidSect="00CD2622">
      <w:headerReference w:type="default" r:id="rId10"/>
      <w:footerReference w:type="default" r:id="rId11"/>
      <w:pgSz w:w="11906" w:h="16838"/>
      <w:pgMar w:top="2268" w:right="1276" w:bottom="1418" w:left="1701" w:header="45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F3" w:rsidRDefault="000B02F3" w:rsidP="00FA36E3">
      <w:r>
        <w:separator/>
      </w:r>
    </w:p>
  </w:endnote>
  <w:endnote w:type="continuationSeparator" w:id="0">
    <w:p w:rsidR="000B02F3" w:rsidRDefault="000B02F3" w:rsidP="00FA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4D" w:rsidRDefault="005B184D">
    <w:pPr>
      <w:pStyle w:val="Piedepgina"/>
    </w:pPr>
  </w:p>
  <w:p w:rsidR="005B184D" w:rsidRDefault="005B184D">
    <w:pPr>
      <w:pStyle w:val="Piedepgina"/>
    </w:pPr>
    <w:r w:rsidRPr="00FA36E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409736" wp14:editId="20F5CD22">
              <wp:simplePos x="0" y="0"/>
              <wp:positionH relativeFrom="column">
                <wp:posOffset>1759585</wp:posOffset>
              </wp:positionH>
              <wp:positionV relativeFrom="paragraph">
                <wp:posOffset>335280</wp:posOffset>
              </wp:positionV>
              <wp:extent cx="1743075" cy="3663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B184D" w:rsidRDefault="005B184D" w:rsidP="00FA36E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hAnsi="Tahom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www.rysel</w:t>
                          </w:r>
                          <w:r w:rsidR="00E31069">
                            <w:rPr>
                              <w:rFonts w:ascii="Tahoma" w:hAnsi="Tahom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-SAT</w:t>
                          </w:r>
                          <w:r>
                            <w:rPr>
                              <w:rFonts w:ascii="Tahoma" w:hAnsi="Tahom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.es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8.55pt;margin-top:26.4pt;width:137.25pt;height:28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" filled="f" fillcolor="#4f81bd [3204]" stroked="f" strokecolor="black [3213]">
              <v:shadow color="#eeece1 [3214]"/>
              <v:textbox style="mso-fit-shape-to-text:t">
                <w:txbxContent>
                  <w:p w:rsidR="005B184D" w:rsidRDefault="005B184D" w:rsidP="00FA36E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hAnsi="Tahoma" w:cstheme="minorBidi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www.rysel</w:t>
                    </w:r>
                    <w:r w:rsidR="00E31069">
                      <w:rPr>
                        <w:rFonts w:ascii="Tahoma" w:hAnsi="Tahoma" w:cstheme="minorBidi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-SAT</w:t>
                    </w:r>
                    <w:r>
                      <w:rPr>
                        <w:rFonts w:ascii="Tahoma" w:hAnsi="Tahoma" w:cstheme="minorBidi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.es</w:t>
                    </w:r>
                  </w:p>
                </w:txbxContent>
              </v:textbox>
            </v:shape>
          </w:pict>
        </mc:Fallback>
      </mc:AlternateContent>
    </w:r>
    <w:r w:rsidRPr="00FA36E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CB5504" wp14:editId="63892EC0">
              <wp:simplePos x="0" y="0"/>
              <wp:positionH relativeFrom="column">
                <wp:posOffset>683260</wp:posOffset>
              </wp:positionH>
              <wp:positionV relativeFrom="paragraph">
                <wp:posOffset>106680</wp:posOffset>
              </wp:positionV>
              <wp:extent cx="3895725" cy="3663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B184D" w:rsidRDefault="005B184D" w:rsidP="00FA36E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hAnsi="Tahom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RYSEL</w:t>
                          </w:r>
                          <w:r>
                            <w:rPr>
                              <w:rFonts w:ascii="Tahoma" w:hAnsi="Tahoma" w:cstheme="minorBidi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  </w:t>
                          </w:r>
                          <w:r>
                            <w:rPr>
                              <w:rFonts w:ascii="Tahoma" w:hAnsi="Tahoma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| </w:t>
                          </w:r>
                          <w:r w:rsidR="00E31069">
                            <w:rPr>
                              <w:rFonts w:ascii="Tahoma" w:hAnsi="Tahoma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Servicios de Automatización</w:t>
                          </w:r>
                          <w:r>
                            <w:rPr>
                              <w:rFonts w:ascii="Tahoma" w:hAnsi="Tahoma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 |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7" type="#_x0000_t202" style="position:absolute;margin-left:53.8pt;margin-top:8.4pt;width:306.75pt;height:28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" filled="f" fillcolor="#4f81bd [3204]" stroked="f" strokecolor="black [3213]">
              <v:shadow color="#eeece1 [3214]"/>
              <v:textbox style="mso-fit-shape-to-text:t">
                <w:txbxContent>
                  <w:p w:rsidR="005B184D" w:rsidRDefault="005B184D" w:rsidP="00FA36E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hAnsi="Tahoma" w:cstheme="minorBidi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RYSEL</w:t>
                    </w:r>
                    <w:r>
                      <w:rPr>
                        <w:rFonts w:ascii="Tahoma" w:hAnsi="Tahoma" w:cstheme="minorBidi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 </w:t>
                    </w:r>
                    <w:r>
                      <w:rPr>
                        <w:rFonts w:ascii="Tahoma" w:hAnsi="Tahoma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| </w:t>
                    </w:r>
                    <w:r w:rsidR="00E31069">
                      <w:rPr>
                        <w:rFonts w:ascii="Tahoma" w:hAnsi="Tahoma"/>
                        <w:color w:val="FFFFFF" w:themeColor="background1"/>
                        <w:kern w:val="24"/>
                        <w:sz w:val="36"/>
                        <w:szCs w:val="36"/>
                      </w:rPr>
                      <w:t>Servicios de Automatización</w:t>
                    </w:r>
                    <w:r>
                      <w:rPr>
                        <w:rFonts w:ascii="Tahoma" w:hAnsi="Tahoma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|</w:t>
                    </w:r>
                  </w:p>
                </w:txbxContent>
              </v:textbox>
            </v:shape>
          </w:pict>
        </mc:Fallback>
      </mc:AlternateContent>
    </w:r>
    <w:r w:rsidRPr="00FA36E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373B6" wp14:editId="6B0ADF89">
              <wp:simplePos x="0" y="0"/>
              <wp:positionH relativeFrom="column">
                <wp:posOffset>-608965</wp:posOffset>
              </wp:positionH>
              <wp:positionV relativeFrom="paragraph">
                <wp:posOffset>106680</wp:posOffset>
              </wp:positionV>
              <wp:extent cx="6480175" cy="6096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609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90033"/>
                          </a:gs>
                          <a:gs pos="100000">
                            <a:srgbClr val="A50021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 wrap="none" anchor="ctr"/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7.95pt;margin-top:8.4pt;width:510.25pt;height:4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" fillcolor="#903" stroked="f" strokecolor="black [3213]">
              <v:fill color2="#a50021" rotate="t" focus="100%" type="gradient"/>
              <v:shadow color="#eeece1 [3214]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F3" w:rsidRDefault="000B02F3" w:rsidP="00FA36E3">
      <w:r>
        <w:separator/>
      </w:r>
    </w:p>
  </w:footnote>
  <w:footnote w:type="continuationSeparator" w:id="0">
    <w:p w:rsidR="000B02F3" w:rsidRDefault="000B02F3" w:rsidP="00FA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4D" w:rsidRDefault="008E7453">
    <w:pPr>
      <w:pStyle w:val="Encabezado"/>
    </w:pPr>
    <w:r w:rsidRPr="008E7453">
      <w:drawing>
        <wp:anchor distT="0" distB="0" distL="114300" distR="114300" simplePos="0" relativeHeight="251673600" behindDoc="1" locked="0" layoutInCell="1" allowOverlap="1" wp14:anchorId="141750F0" wp14:editId="5D88C53A">
          <wp:simplePos x="0" y="0"/>
          <wp:positionH relativeFrom="column">
            <wp:posOffset>5221605</wp:posOffset>
          </wp:positionH>
          <wp:positionV relativeFrom="paragraph">
            <wp:posOffset>65405</wp:posOffset>
          </wp:positionV>
          <wp:extent cx="601980" cy="601980"/>
          <wp:effectExtent l="0" t="0" r="7620" b="7620"/>
          <wp:wrapThrough wrapText="bothSides">
            <wp:wrapPolygon edited="0">
              <wp:start x="0" y="0"/>
              <wp:lineTo x="0" y="21190"/>
              <wp:lineTo x="21190" y="21190"/>
              <wp:lineTo x="21190" y="0"/>
              <wp:lineTo x="0" y="0"/>
            </wp:wrapPolygon>
          </wp:wrapThrough>
          <wp:docPr id="1180" name="27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" name="27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453">
      <w:drawing>
        <wp:anchor distT="0" distB="0" distL="114300" distR="114300" simplePos="0" relativeHeight="251672576" behindDoc="0" locked="0" layoutInCell="1" allowOverlap="1" wp14:anchorId="017D7DD2" wp14:editId="4650875A">
          <wp:simplePos x="0" y="0"/>
          <wp:positionH relativeFrom="column">
            <wp:posOffset>3404235</wp:posOffset>
          </wp:positionH>
          <wp:positionV relativeFrom="paragraph">
            <wp:posOffset>14605</wp:posOffset>
          </wp:positionV>
          <wp:extent cx="528955" cy="708660"/>
          <wp:effectExtent l="0" t="0" r="4445" b="0"/>
          <wp:wrapNone/>
          <wp:docPr id="1120" name="1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" name="12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E7453">
      <w:drawing>
        <wp:anchor distT="0" distB="0" distL="114300" distR="114300" simplePos="0" relativeHeight="251671552" behindDoc="0" locked="0" layoutInCell="1" allowOverlap="1" wp14:anchorId="53B80F15" wp14:editId="57278CB1">
          <wp:simplePos x="0" y="0"/>
          <wp:positionH relativeFrom="column">
            <wp:posOffset>2823845</wp:posOffset>
          </wp:positionH>
          <wp:positionV relativeFrom="paragraph">
            <wp:posOffset>14605</wp:posOffset>
          </wp:positionV>
          <wp:extent cx="523240" cy="708660"/>
          <wp:effectExtent l="0" t="0" r="0" b="0"/>
          <wp:wrapNone/>
          <wp:docPr id="1119" name="2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" name="20 Imagen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E7453">
      <w:drawing>
        <wp:anchor distT="0" distB="0" distL="114300" distR="114300" simplePos="0" relativeHeight="251670528" behindDoc="0" locked="0" layoutInCell="1" allowOverlap="1" wp14:anchorId="2331D457" wp14:editId="49ABCC18">
          <wp:simplePos x="0" y="0"/>
          <wp:positionH relativeFrom="column">
            <wp:posOffset>2235200</wp:posOffset>
          </wp:positionH>
          <wp:positionV relativeFrom="paragraph">
            <wp:posOffset>14605</wp:posOffset>
          </wp:positionV>
          <wp:extent cx="520065" cy="708660"/>
          <wp:effectExtent l="0" t="0" r="0" b="0"/>
          <wp:wrapNone/>
          <wp:docPr id="1118" name="19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" name="19 Imagen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E7453">
      <w:drawing>
        <wp:anchor distT="0" distB="0" distL="114300" distR="114300" simplePos="0" relativeHeight="251669504" behindDoc="0" locked="0" layoutInCell="1" allowOverlap="1" wp14:anchorId="582493A0" wp14:editId="0E404DD9">
          <wp:simplePos x="0" y="0"/>
          <wp:positionH relativeFrom="column">
            <wp:posOffset>4610735</wp:posOffset>
          </wp:positionH>
          <wp:positionV relativeFrom="paragraph">
            <wp:posOffset>14605</wp:posOffset>
          </wp:positionV>
          <wp:extent cx="517525" cy="708660"/>
          <wp:effectExtent l="0" t="0" r="0" b="0"/>
          <wp:wrapNone/>
          <wp:docPr id="1117" name="8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" name="8 Imagen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E7453">
      <w:drawing>
        <wp:anchor distT="0" distB="0" distL="114300" distR="114300" simplePos="0" relativeHeight="251668480" behindDoc="0" locked="0" layoutInCell="1" allowOverlap="1" wp14:anchorId="6E5D2E92" wp14:editId="07D0832A">
          <wp:simplePos x="0" y="0"/>
          <wp:positionH relativeFrom="column">
            <wp:posOffset>3994785</wp:posOffset>
          </wp:positionH>
          <wp:positionV relativeFrom="paragraph">
            <wp:posOffset>14605</wp:posOffset>
          </wp:positionV>
          <wp:extent cx="516255" cy="708660"/>
          <wp:effectExtent l="0" t="0" r="0" b="0"/>
          <wp:wrapNone/>
          <wp:docPr id="1116" name="7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" name="7 Imagen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E7453">
      <w:drawing>
        <wp:anchor distT="0" distB="0" distL="114300" distR="114300" simplePos="0" relativeHeight="251667456" behindDoc="0" locked="0" layoutInCell="1" allowOverlap="1" wp14:anchorId="4AB492D5" wp14:editId="0C71E387">
          <wp:simplePos x="0" y="0"/>
          <wp:positionH relativeFrom="column">
            <wp:posOffset>1637665</wp:posOffset>
          </wp:positionH>
          <wp:positionV relativeFrom="paragraph">
            <wp:posOffset>14605</wp:posOffset>
          </wp:positionV>
          <wp:extent cx="516255" cy="701040"/>
          <wp:effectExtent l="0" t="0" r="0" b="3810"/>
          <wp:wrapNone/>
          <wp:docPr id="1115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" name="6 Imagen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E7453">
      <w:drawing>
        <wp:anchor distT="0" distB="0" distL="114300" distR="114300" simplePos="0" relativeHeight="251666432" behindDoc="0" locked="0" layoutInCell="1" allowOverlap="1" wp14:anchorId="66EC138D" wp14:editId="09B6F3D3">
          <wp:simplePos x="0" y="0"/>
          <wp:positionH relativeFrom="column">
            <wp:posOffset>1019175</wp:posOffset>
          </wp:positionH>
          <wp:positionV relativeFrom="paragraph">
            <wp:posOffset>16722</wp:posOffset>
          </wp:positionV>
          <wp:extent cx="516890" cy="708660"/>
          <wp:effectExtent l="0" t="0" r="0" b="0"/>
          <wp:wrapNone/>
          <wp:docPr id="1114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" name="5 Imagen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5B184D" w:rsidRPr="00FA36E3"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6D1695D6" wp14:editId="167F1A25">
          <wp:simplePos x="0" y="0"/>
          <wp:positionH relativeFrom="column">
            <wp:posOffset>-718628</wp:posOffset>
          </wp:positionH>
          <wp:positionV relativeFrom="paragraph">
            <wp:posOffset>-139434</wp:posOffset>
          </wp:positionV>
          <wp:extent cx="1447800" cy="1128395"/>
          <wp:effectExtent l="0" t="0" r="0" b="0"/>
          <wp:wrapThrough wrapText="bothSides">
            <wp:wrapPolygon edited="0">
              <wp:start x="0" y="0"/>
              <wp:lineTo x="0" y="21150"/>
              <wp:lineTo x="21316" y="21150"/>
              <wp:lineTo x="21316" y="0"/>
              <wp:lineTo x="0" y="0"/>
            </wp:wrapPolygon>
          </wp:wrapThrough>
          <wp:docPr id="1" name="Picture 7" descr="LOG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 TRANSPARENTE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EE23AD" w:rsidRDefault="00EE23AD">
    <w:pPr>
      <w:pStyle w:val="Encabezado"/>
    </w:pPr>
  </w:p>
  <w:p w:rsidR="00EE23AD" w:rsidRDefault="00EE23AD">
    <w:pPr>
      <w:pStyle w:val="Encabezado"/>
    </w:pPr>
  </w:p>
  <w:p w:rsidR="00EE23AD" w:rsidRDefault="00EE23AD">
    <w:pPr>
      <w:pStyle w:val="Encabezado"/>
    </w:pPr>
  </w:p>
  <w:p w:rsidR="00EE23AD" w:rsidRPr="00EE23AD" w:rsidRDefault="00EE23AD">
    <w:pPr>
      <w:pStyle w:val="Encabezado"/>
      <w:rPr>
        <w:rFonts w:ascii="Tahoma" w:hAnsi="Tahoma" w:cs="Tahoma"/>
        <w:b/>
      </w:rPr>
    </w:pPr>
    <w:r>
      <w:t xml:space="preserve">    </w:t>
    </w:r>
    <w:r w:rsidRPr="00EE23AD">
      <w:rPr>
        <w:rFonts w:ascii="Tahoma" w:hAnsi="Tahoma" w:cs="Tahoma"/>
        <w:b/>
        <w:color w:val="C00000"/>
      </w:rPr>
      <w:t>SAT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555C91"/>
    <w:multiLevelType w:val="hybridMultilevel"/>
    <w:tmpl w:val="FE1ADC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ED7AF3"/>
    <w:multiLevelType w:val="hybridMultilevel"/>
    <w:tmpl w:val="15FCD66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D0EB7"/>
    <w:multiLevelType w:val="hybridMultilevel"/>
    <w:tmpl w:val="6582B98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31A37"/>
    <w:multiLevelType w:val="hybridMultilevel"/>
    <w:tmpl w:val="C98A3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C1669"/>
    <w:multiLevelType w:val="hybridMultilevel"/>
    <w:tmpl w:val="C1FED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32E2B"/>
    <w:multiLevelType w:val="hybridMultilevel"/>
    <w:tmpl w:val="3C0E3C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9E0C36"/>
    <w:multiLevelType w:val="hybridMultilevel"/>
    <w:tmpl w:val="3564C79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FD656C"/>
    <w:multiLevelType w:val="hybridMultilevel"/>
    <w:tmpl w:val="E9A64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071F7"/>
    <w:multiLevelType w:val="hybridMultilevel"/>
    <w:tmpl w:val="BC221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A08E6"/>
    <w:multiLevelType w:val="hybridMultilevel"/>
    <w:tmpl w:val="6BDA03CC"/>
    <w:lvl w:ilvl="0" w:tplc="0C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508834A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95E2291"/>
    <w:multiLevelType w:val="hybridMultilevel"/>
    <w:tmpl w:val="7D22F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41C0A"/>
    <w:multiLevelType w:val="hybridMultilevel"/>
    <w:tmpl w:val="A7E0D37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CD0D6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55E173B"/>
    <w:multiLevelType w:val="hybridMultilevel"/>
    <w:tmpl w:val="CD7453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6C4FB6"/>
    <w:multiLevelType w:val="hybridMultilevel"/>
    <w:tmpl w:val="654ED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41F6E"/>
    <w:multiLevelType w:val="hybridMultilevel"/>
    <w:tmpl w:val="29423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905B3"/>
    <w:multiLevelType w:val="hybridMultilevel"/>
    <w:tmpl w:val="3E269B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975AA"/>
    <w:multiLevelType w:val="multilevel"/>
    <w:tmpl w:val="32682BE6"/>
    <w:lvl w:ilvl="0">
      <w:start w:val="1"/>
      <w:numFmt w:val="decimal"/>
      <w:pStyle w:val="Ttulo1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21"/>
  </w:num>
  <w:num w:numId="13">
    <w:abstractNumId w:val="5"/>
  </w:num>
  <w:num w:numId="14">
    <w:abstractNumId w:val="22"/>
  </w:num>
  <w:num w:numId="15">
    <w:abstractNumId w:val="13"/>
  </w:num>
  <w:num w:numId="16">
    <w:abstractNumId w:val="18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14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1F"/>
    <w:rsid w:val="000004B9"/>
    <w:rsid w:val="00014477"/>
    <w:rsid w:val="00017975"/>
    <w:rsid w:val="00027499"/>
    <w:rsid w:val="000403EB"/>
    <w:rsid w:val="000546A7"/>
    <w:rsid w:val="00057525"/>
    <w:rsid w:val="000610DC"/>
    <w:rsid w:val="00080342"/>
    <w:rsid w:val="000A2D56"/>
    <w:rsid w:val="000B02F3"/>
    <w:rsid w:val="000D0BE7"/>
    <w:rsid w:val="000E0810"/>
    <w:rsid w:val="000E4277"/>
    <w:rsid w:val="000E6746"/>
    <w:rsid w:val="00101D22"/>
    <w:rsid w:val="00111837"/>
    <w:rsid w:val="001258D4"/>
    <w:rsid w:val="001605BC"/>
    <w:rsid w:val="00173341"/>
    <w:rsid w:val="00192E48"/>
    <w:rsid w:val="00195051"/>
    <w:rsid w:val="001A48DE"/>
    <w:rsid w:val="001A5846"/>
    <w:rsid w:val="001C4391"/>
    <w:rsid w:val="001D25EA"/>
    <w:rsid w:val="001D2D3E"/>
    <w:rsid w:val="001F64EC"/>
    <w:rsid w:val="002212E6"/>
    <w:rsid w:val="00225116"/>
    <w:rsid w:val="00226241"/>
    <w:rsid w:val="00241352"/>
    <w:rsid w:val="002474B9"/>
    <w:rsid w:val="00247757"/>
    <w:rsid w:val="002771B7"/>
    <w:rsid w:val="0029469C"/>
    <w:rsid w:val="002A2B72"/>
    <w:rsid w:val="002C2541"/>
    <w:rsid w:val="002C5BFE"/>
    <w:rsid w:val="002F7030"/>
    <w:rsid w:val="0030546E"/>
    <w:rsid w:val="0032712E"/>
    <w:rsid w:val="00341FE5"/>
    <w:rsid w:val="003445AD"/>
    <w:rsid w:val="00344E1B"/>
    <w:rsid w:val="0035478A"/>
    <w:rsid w:val="00354F24"/>
    <w:rsid w:val="00381A5A"/>
    <w:rsid w:val="003838BF"/>
    <w:rsid w:val="003973CB"/>
    <w:rsid w:val="003A4B3F"/>
    <w:rsid w:val="003A6358"/>
    <w:rsid w:val="003B5A87"/>
    <w:rsid w:val="003B63C4"/>
    <w:rsid w:val="003E0F54"/>
    <w:rsid w:val="003E62AB"/>
    <w:rsid w:val="003F5040"/>
    <w:rsid w:val="003F6606"/>
    <w:rsid w:val="00407481"/>
    <w:rsid w:val="004232D8"/>
    <w:rsid w:val="00432335"/>
    <w:rsid w:val="00443CAD"/>
    <w:rsid w:val="0045034C"/>
    <w:rsid w:val="004564E1"/>
    <w:rsid w:val="00474AEB"/>
    <w:rsid w:val="00475A95"/>
    <w:rsid w:val="00490E6E"/>
    <w:rsid w:val="00495E52"/>
    <w:rsid w:val="004A6BAC"/>
    <w:rsid w:val="004B3B4D"/>
    <w:rsid w:val="004B5A89"/>
    <w:rsid w:val="004C09D1"/>
    <w:rsid w:val="004D6665"/>
    <w:rsid w:val="004D6D1C"/>
    <w:rsid w:val="004E4CD0"/>
    <w:rsid w:val="004E552C"/>
    <w:rsid w:val="004F25DA"/>
    <w:rsid w:val="004F6D40"/>
    <w:rsid w:val="00500271"/>
    <w:rsid w:val="005068E0"/>
    <w:rsid w:val="00522EB5"/>
    <w:rsid w:val="00545E74"/>
    <w:rsid w:val="005472E6"/>
    <w:rsid w:val="00551669"/>
    <w:rsid w:val="00554F4F"/>
    <w:rsid w:val="005550AC"/>
    <w:rsid w:val="0057467C"/>
    <w:rsid w:val="00580924"/>
    <w:rsid w:val="00584611"/>
    <w:rsid w:val="00585990"/>
    <w:rsid w:val="00596CF7"/>
    <w:rsid w:val="005A5BEE"/>
    <w:rsid w:val="005B184D"/>
    <w:rsid w:val="005B1C00"/>
    <w:rsid w:val="005C09D2"/>
    <w:rsid w:val="005E041F"/>
    <w:rsid w:val="005E635A"/>
    <w:rsid w:val="00610E67"/>
    <w:rsid w:val="00623630"/>
    <w:rsid w:val="00625EED"/>
    <w:rsid w:val="00641CDB"/>
    <w:rsid w:val="00641DFF"/>
    <w:rsid w:val="00646BA8"/>
    <w:rsid w:val="00647730"/>
    <w:rsid w:val="00650092"/>
    <w:rsid w:val="00660177"/>
    <w:rsid w:val="00675D15"/>
    <w:rsid w:val="006762DF"/>
    <w:rsid w:val="006854A0"/>
    <w:rsid w:val="00692CDC"/>
    <w:rsid w:val="006940A5"/>
    <w:rsid w:val="006A1613"/>
    <w:rsid w:val="006A2174"/>
    <w:rsid w:val="006A5E07"/>
    <w:rsid w:val="006A5EF4"/>
    <w:rsid w:val="006A610B"/>
    <w:rsid w:val="006B6B0D"/>
    <w:rsid w:val="006B73AE"/>
    <w:rsid w:val="006D7165"/>
    <w:rsid w:val="006E5115"/>
    <w:rsid w:val="006F557E"/>
    <w:rsid w:val="006F6FC1"/>
    <w:rsid w:val="007172A9"/>
    <w:rsid w:val="00721BDF"/>
    <w:rsid w:val="0073101B"/>
    <w:rsid w:val="00732647"/>
    <w:rsid w:val="007366FF"/>
    <w:rsid w:val="00751358"/>
    <w:rsid w:val="00792BE4"/>
    <w:rsid w:val="007C0A9D"/>
    <w:rsid w:val="007C15A7"/>
    <w:rsid w:val="007C335B"/>
    <w:rsid w:val="007D085C"/>
    <w:rsid w:val="007E72A4"/>
    <w:rsid w:val="007F0A0E"/>
    <w:rsid w:val="007F17B8"/>
    <w:rsid w:val="007F2628"/>
    <w:rsid w:val="00815216"/>
    <w:rsid w:val="00822444"/>
    <w:rsid w:val="00832BB2"/>
    <w:rsid w:val="00835393"/>
    <w:rsid w:val="008506F9"/>
    <w:rsid w:val="00852D5E"/>
    <w:rsid w:val="00855BCD"/>
    <w:rsid w:val="008638C3"/>
    <w:rsid w:val="00866F09"/>
    <w:rsid w:val="008735BB"/>
    <w:rsid w:val="00873DDA"/>
    <w:rsid w:val="008B7904"/>
    <w:rsid w:val="008C4907"/>
    <w:rsid w:val="008D7939"/>
    <w:rsid w:val="008D7DC6"/>
    <w:rsid w:val="008E7453"/>
    <w:rsid w:val="008F7370"/>
    <w:rsid w:val="008F763A"/>
    <w:rsid w:val="009007B8"/>
    <w:rsid w:val="00912A46"/>
    <w:rsid w:val="00947DB7"/>
    <w:rsid w:val="00966E0C"/>
    <w:rsid w:val="00991EDF"/>
    <w:rsid w:val="009A05E5"/>
    <w:rsid w:val="009A2898"/>
    <w:rsid w:val="009A3ECB"/>
    <w:rsid w:val="009B2B00"/>
    <w:rsid w:val="009D5F5B"/>
    <w:rsid w:val="009F1DA6"/>
    <w:rsid w:val="009F5C5E"/>
    <w:rsid w:val="00A00266"/>
    <w:rsid w:val="00A4349B"/>
    <w:rsid w:val="00A51355"/>
    <w:rsid w:val="00A631EE"/>
    <w:rsid w:val="00A64EFE"/>
    <w:rsid w:val="00A658B8"/>
    <w:rsid w:val="00A80A2A"/>
    <w:rsid w:val="00A95FAD"/>
    <w:rsid w:val="00AD02DC"/>
    <w:rsid w:val="00AD47B3"/>
    <w:rsid w:val="00AD5F4F"/>
    <w:rsid w:val="00AF3289"/>
    <w:rsid w:val="00AF3F72"/>
    <w:rsid w:val="00B05062"/>
    <w:rsid w:val="00B24753"/>
    <w:rsid w:val="00B24F4F"/>
    <w:rsid w:val="00B47CD6"/>
    <w:rsid w:val="00B628B4"/>
    <w:rsid w:val="00B87E08"/>
    <w:rsid w:val="00B93548"/>
    <w:rsid w:val="00BB58F8"/>
    <w:rsid w:val="00BC4771"/>
    <w:rsid w:val="00BE0504"/>
    <w:rsid w:val="00BF0F0B"/>
    <w:rsid w:val="00C15289"/>
    <w:rsid w:val="00C409E4"/>
    <w:rsid w:val="00C44787"/>
    <w:rsid w:val="00C541AE"/>
    <w:rsid w:val="00C57B66"/>
    <w:rsid w:val="00C763F5"/>
    <w:rsid w:val="00C82492"/>
    <w:rsid w:val="00C86C09"/>
    <w:rsid w:val="00C90132"/>
    <w:rsid w:val="00C9021F"/>
    <w:rsid w:val="00C94C06"/>
    <w:rsid w:val="00CD2622"/>
    <w:rsid w:val="00CD7C56"/>
    <w:rsid w:val="00CE3934"/>
    <w:rsid w:val="00CF3F61"/>
    <w:rsid w:val="00D01B8C"/>
    <w:rsid w:val="00D44D36"/>
    <w:rsid w:val="00D51F74"/>
    <w:rsid w:val="00D773FE"/>
    <w:rsid w:val="00D77885"/>
    <w:rsid w:val="00D91215"/>
    <w:rsid w:val="00D977EB"/>
    <w:rsid w:val="00DB1F84"/>
    <w:rsid w:val="00DB607B"/>
    <w:rsid w:val="00DB7F27"/>
    <w:rsid w:val="00DD636A"/>
    <w:rsid w:val="00DF0E8F"/>
    <w:rsid w:val="00E055B7"/>
    <w:rsid w:val="00E16BF1"/>
    <w:rsid w:val="00E2598B"/>
    <w:rsid w:val="00E31053"/>
    <w:rsid w:val="00E31069"/>
    <w:rsid w:val="00E40810"/>
    <w:rsid w:val="00E54D5A"/>
    <w:rsid w:val="00E65318"/>
    <w:rsid w:val="00E65EA8"/>
    <w:rsid w:val="00E74E07"/>
    <w:rsid w:val="00E7515B"/>
    <w:rsid w:val="00E7733E"/>
    <w:rsid w:val="00EA66B1"/>
    <w:rsid w:val="00EB1180"/>
    <w:rsid w:val="00EB7DE3"/>
    <w:rsid w:val="00EC3FED"/>
    <w:rsid w:val="00ED0330"/>
    <w:rsid w:val="00ED18AA"/>
    <w:rsid w:val="00EE0CEA"/>
    <w:rsid w:val="00EE23AD"/>
    <w:rsid w:val="00EE3D01"/>
    <w:rsid w:val="00EE3D3B"/>
    <w:rsid w:val="00EF7A9A"/>
    <w:rsid w:val="00F00909"/>
    <w:rsid w:val="00F12B65"/>
    <w:rsid w:val="00F458A6"/>
    <w:rsid w:val="00F45F93"/>
    <w:rsid w:val="00F5062B"/>
    <w:rsid w:val="00FA26B3"/>
    <w:rsid w:val="00FA36E3"/>
    <w:rsid w:val="00FB1924"/>
    <w:rsid w:val="00FB5615"/>
    <w:rsid w:val="00FB7DF9"/>
    <w:rsid w:val="00FC0B7F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8F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ar"/>
    <w:qFormat/>
    <w:rsid w:val="00650092"/>
    <w:pPr>
      <w:numPr>
        <w:numId w:val="14"/>
      </w:numPr>
      <w:spacing w:before="240" w:after="240" w:line="360" w:lineRule="auto"/>
      <w:jc w:val="both"/>
      <w:outlineLvl w:val="0"/>
    </w:pPr>
    <w:rPr>
      <w:rFonts w:ascii="Tahoma" w:hAnsi="Tahoma" w:cs="Tahoma"/>
      <w:b/>
      <w:color w:val="C00000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650092"/>
    <w:pPr>
      <w:spacing w:before="120" w:after="120" w:line="360" w:lineRule="auto"/>
      <w:jc w:val="both"/>
      <w:outlineLvl w:val="1"/>
    </w:pPr>
    <w:rPr>
      <w:rFonts w:ascii="Tahoma" w:hAnsi="Tahoma" w:cs="Tahoma"/>
      <w:b/>
      <w:color w:val="000000"/>
      <w:sz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8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36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36E3"/>
  </w:style>
  <w:style w:type="paragraph" w:styleId="Piedepgina">
    <w:name w:val="footer"/>
    <w:basedOn w:val="Normal"/>
    <w:link w:val="PiedepginaCar"/>
    <w:uiPriority w:val="99"/>
    <w:unhideWhenUsed/>
    <w:rsid w:val="00FA36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6E3"/>
  </w:style>
  <w:style w:type="paragraph" w:styleId="Textodeglobo">
    <w:name w:val="Balloon Text"/>
    <w:basedOn w:val="Normal"/>
    <w:link w:val="TextodegloboCar"/>
    <w:uiPriority w:val="99"/>
    <w:semiHidden/>
    <w:unhideWhenUsed/>
    <w:rsid w:val="00FA36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6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36E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F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650092"/>
    <w:rPr>
      <w:rFonts w:ascii="Tahoma" w:eastAsia="Times New Roman" w:hAnsi="Tahoma" w:cs="Tahoma"/>
      <w:b/>
      <w:color w:val="C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50092"/>
    <w:rPr>
      <w:rFonts w:ascii="Tahoma" w:eastAsia="Times New Roman" w:hAnsi="Tahoma" w:cs="Tahoma"/>
      <w:b/>
      <w:color w:val="000000"/>
      <w:sz w:val="20"/>
      <w:szCs w:val="20"/>
      <w:lang w:eastAsia="es-ES"/>
    </w:rPr>
  </w:style>
  <w:style w:type="paragraph" w:customStyle="1" w:styleId="TextoTtulo2">
    <w:name w:val="Texto Título 2"/>
    <w:basedOn w:val="Normal"/>
    <w:qFormat/>
    <w:rsid w:val="00650092"/>
    <w:pPr>
      <w:spacing w:after="120" w:line="360" w:lineRule="auto"/>
      <w:ind w:left="680"/>
      <w:jc w:val="both"/>
    </w:pPr>
    <w:rPr>
      <w:rFonts w:ascii="Tahoma" w:hAnsi="Tahoma"/>
      <w:sz w:val="20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0E8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8506F9"/>
    <w:rPr>
      <w:color w:val="0000FF" w:themeColor="hyperlink"/>
      <w:u w:val="single"/>
    </w:rPr>
  </w:style>
  <w:style w:type="table" w:styleId="Sombreadoclaro">
    <w:name w:val="Light Shading"/>
    <w:basedOn w:val="Tablanormal"/>
    <w:uiPriority w:val="60"/>
    <w:rsid w:val="008F73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1">
    <w:name w:val="Medium Shading 1"/>
    <w:basedOn w:val="Tablanormal"/>
    <w:uiPriority w:val="63"/>
    <w:rsid w:val="008F737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C3FED"/>
    <w:rPr>
      <w:color w:val="808080"/>
    </w:rPr>
  </w:style>
  <w:style w:type="character" w:customStyle="1" w:styleId="Estilo1">
    <w:name w:val="Estilo1"/>
    <w:basedOn w:val="Fuentedeprrafopredeter"/>
    <w:uiPriority w:val="1"/>
    <w:rsid w:val="00EC3FED"/>
    <w:rPr>
      <w:rFonts w:ascii="Tahoma" w:hAnsi="Tahoma"/>
      <w:color w:val="C00000"/>
      <w:sz w:val="20"/>
    </w:rPr>
  </w:style>
  <w:style w:type="character" w:customStyle="1" w:styleId="Estilo2">
    <w:name w:val="Estilo2"/>
    <w:basedOn w:val="Fuentedeprrafopredeter"/>
    <w:uiPriority w:val="1"/>
    <w:rsid w:val="00EC3FED"/>
    <w:rPr>
      <w:rFonts w:ascii="Tahoma" w:hAnsi="Tahoma"/>
      <w:color w:val="C00000"/>
      <w:sz w:val="20"/>
    </w:rPr>
  </w:style>
  <w:style w:type="character" w:customStyle="1" w:styleId="Estilo3">
    <w:name w:val="Estilo3"/>
    <w:basedOn w:val="Fuentedeprrafopredeter"/>
    <w:uiPriority w:val="1"/>
    <w:rsid w:val="00EC3FED"/>
    <w:rPr>
      <w:rFonts w:ascii="Tahoma" w:hAnsi="Tahoma"/>
      <w:color w:val="C00000"/>
      <w:sz w:val="20"/>
    </w:rPr>
  </w:style>
  <w:style w:type="character" w:customStyle="1" w:styleId="Estilo4">
    <w:name w:val="Estilo4"/>
    <w:basedOn w:val="Fuentedeprrafopredeter"/>
    <w:uiPriority w:val="1"/>
    <w:rsid w:val="00EC3FED"/>
    <w:rPr>
      <w:rFonts w:ascii="Tahoma" w:hAnsi="Tahoma"/>
      <w:color w:val="C00000"/>
      <w:sz w:val="20"/>
    </w:rPr>
  </w:style>
  <w:style w:type="character" w:customStyle="1" w:styleId="Estilo5">
    <w:name w:val="Estilo5"/>
    <w:basedOn w:val="Fuentedeprrafopredeter"/>
    <w:uiPriority w:val="1"/>
    <w:rsid w:val="004F6D40"/>
    <w:rPr>
      <w:rFonts w:ascii="Tahoma" w:hAnsi="Tahoma"/>
      <w:color w:val="C00000"/>
      <w:sz w:val="20"/>
    </w:rPr>
  </w:style>
  <w:style w:type="character" w:customStyle="1" w:styleId="Estilo6">
    <w:name w:val="Estilo6"/>
    <w:basedOn w:val="Fuentedeprrafopredeter"/>
    <w:uiPriority w:val="1"/>
    <w:rsid w:val="004F6D40"/>
    <w:rPr>
      <w:rFonts w:ascii="Tahoma" w:hAnsi="Tahoma"/>
      <w:color w:val="C00000"/>
      <w:sz w:val="20"/>
    </w:rPr>
  </w:style>
  <w:style w:type="character" w:customStyle="1" w:styleId="Estilo7">
    <w:name w:val="Estilo7"/>
    <w:basedOn w:val="Fuentedeprrafopredeter"/>
    <w:uiPriority w:val="1"/>
    <w:rsid w:val="004F6D40"/>
    <w:rPr>
      <w:rFonts w:ascii="Tahoma" w:hAnsi="Tahoma"/>
      <w:color w:val="C00000"/>
      <w:sz w:val="20"/>
    </w:rPr>
  </w:style>
  <w:style w:type="character" w:customStyle="1" w:styleId="Estilo8">
    <w:name w:val="Estilo8"/>
    <w:basedOn w:val="Fuentedeprrafopredeter"/>
    <w:uiPriority w:val="1"/>
    <w:rsid w:val="004F6D40"/>
    <w:rPr>
      <w:rFonts w:ascii="Tahoma" w:hAnsi="Tahoma"/>
      <w:color w:val="C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8F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ar"/>
    <w:qFormat/>
    <w:rsid w:val="00650092"/>
    <w:pPr>
      <w:numPr>
        <w:numId w:val="14"/>
      </w:numPr>
      <w:spacing w:before="240" w:after="240" w:line="360" w:lineRule="auto"/>
      <w:jc w:val="both"/>
      <w:outlineLvl w:val="0"/>
    </w:pPr>
    <w:rPr>
      <w:rFonts w:ascii="Tahoma" w:hAnsi="Tahoma" w:cs="Tahoma"/>
      <w:b/>
      <w:color w:val="C00000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650092"/>
    <w:pPr>
      <w:spacing w:before="120" w:after="120" w:line="360" w:lineRule="auto"/>
      <w:jc w:val="both"/>
      <w:outlineLvl w:val="1"/>
    </w:pPr>
    <w:rPr>
      <w:rFonts w:ascii="Tahoma" w:hAnsi="Tahoma" w:cs="Tahoma"/>
      <w:b/>
      <w:color w:val="000000"/>
      <w:sz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8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36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36E3"/>
  </w:style>
  <w:style w:type="paragraph" w:styleId="Piedepgina">
    <w:name w:val="footer"/>
    <w:basedOn w:val="Normal"/>
    <w:link w:val="PiedepginaCar"/>
    <w:uiPriority w:val="99"/>
    <w:unhideWhenUsed/>
    <w:rsid w:val="00FA36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6E3"/>
  </w:style>
  <w:style w:type="paragraph" w:styleId="Textodeglobo">
    <w:name w:val="Balloon Text"/>
    <w:basedOn w:val="Normal"/>
    <w:link w:val="TextodegloboCar"/>
    <w:uiPriority w:val="99"/>
    <w:semiHidden/>
    <w:unhideWhenUsed/>
    <w:rsid w:val="00FA36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6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36E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F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650092"/>
    <w:rPr>
      <w:rFonts w:ascii="Tahoma" w:eastAsia="Times New Roman" w:hAnsi="Tahoma" w:cs="Tahoma"/>
      <w:b/>
      <w:color w:val="C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50092"/>
    <w:rPr>
      <w:rFonts w:ascii="Tahoma" w:eastAsia="Times New Roman" w:hAnsi="Tahoma" w:cs="Tahoma"/>
      <w:b/>
      <w:color w:val="000000"/>
      <w:sz w:val="20"/>
      <w:szCs w:val="20"/>
      <w:lang w:eastAsia="es-ES"/>
    </w:rPr>
  </w:style>
  <w:style w:type="paragraph" w:customStyle="1" w:styleId="TextoTtulo2">
    <w:name w:val="Texto Título 2"/>
    <w:basedOn w:val="Normal"/>
    <w:qFormat/>
    <w:rsid w:val="00650092"/>
    <w:pPr>
      <w:spacing w:after="120" w:line="360" w:lineRule="auto"/>
      <w:ind w:left="680"/>
      <w:jc w:val="both"/>
    </w:pPr>
    <w:rPr>
      <w:rFonts w:ascii="Tahoma" w:hAnsi="Tahoma"/>
      <w:sz w:val="20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0E8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8506F9"/>
    <w:rPr>
      <w:color w:val="0000FF" w:themeColor="hyperlink"/>
      <w:u w:val="single"/>
    </w:rPr>
  </w:style>
  <w:style w:type="table" w:styleId="Sombreadoclaro">
    <w:name w:val="Light Shading"/>
    <w:basedOn w:val="Tablanormal"/>
    <w:uiPriority w:val="60"/>
    <w:rsid w:val="008F73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1">
    <w:name w:val="Medium Shading 1"/>
    <w:basedOn w:val="Tablanormal"/>
    <w:uiPriority w:val="63"/>
    <w:rsid w:val="008F737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C3FED"/>
    <w:rPr>
      <w:color w:val="808080"/>
    </w:rPr>
  </w:style>
  <w:style w:type="character" w:customStyle="1" w:styleId="Estilo1">
    <w:name w:val="Estilo1"/>
    <w:basedOn w:val="Fuentedeprrafopredeter"/>
    <w:uiPriority w:val="1"/>
    <w:rsid w:val="00EC3FED"/>
    <w:rPr>
      <w:rFonts w:ascii="Tahoma" w:hAnsi="Tahoma"/>
      <w:color w:val="C00000"/>
      <w:sz w:val="20"/>
    </w:rPr>
  </w:style>
  <w:style w:type="character" w:customStyle="1" w:styleId="Estilo2">
    <w:name w:val="Estilo2"/>
    <w:basedOn w:val="Fuentedeprrafopredeter"/>
    <w:uiPriority w:val="1"/>
    <w:rsid w:val="00EC3FED"/>
    <w:rPr>
      <w:rFonts w:ascii="Tahoma" w:hAnsi="Tahoma"/>
      <w:color w:val="C00000"/>
      <w:sz w:val="20"/>
    </w:rPr>
  </w:style>
  <w:style w:type="character" w:customStyle="1" w:styleId="Estilo3">
    <w:name w:val="Estilo3"/>
    <w:basedOn w:val="Fuentedeprrafopredeter"/>
    <w:uiPriority w:val="1"/>
    <w:rsid w:val="00EC3FED"/>
    <w:rPr>
      <w:rFonts w:ascii="Tahoma" w:hAnsi="Tahoma"/>
      <w:color w:val="C00000"/>
      <w:sz w:val="20"/>
    </w:rPr>
  </w:style>
  <w:style w:type="character" w:customStyle="1" w:styleId="Estilo4">
    <w:name w:val="Estilo4"/>
    <w:basedOn w:val="Fuentedeprrafopredeter"/>
    <w:uiPriority w:val="1"/>
    <w:rsid w:val="00EC3FED"/>
    <w:rPr>
      <w:rFonts w:ascii="Tahoma" w:hAnsi="Tahoma"/>
      <w:color w:val="C00000"/>
      <w:sz w:val="20"/>
    </w:rPr>
  </w:style>
  <w:style w:type="character" w:customStyle="1" w:styleId="Estilo5">
    <w:name w:val="Estilo5"/>
    <w:basedOn w:val="Fuentedeprrafopredeter"/>
    <w:uiPriority w:val="1"/>
    <w:rsid w:val="004F6D40"/>
    <w:rPr>
      <w:rFonts w:ascii="Tahoma" w:hAnsi="Tahoma"/>
      <w:color w:val="C00000"/>
      <w:sz w:val="20"/>
    </w:rPr>
  </w:style>
  <w:style w:type="character" w:customStyle="1" w:styleId="Estilo6">
    <w:name w:val="Estilo6"/>
    <w:basedOn w:val="Fuentedeprrafopredeter"/>
    <w:uiPriority w:val="1"/>
    <w:rsid w:val="004F6D40"/>
    <w:rPr>
      <w:rFonts w:ascii="Tahoma" w:hAnsi="Tahoma"/>
      <w:color w:val="C00000"/>
      <w:sz w:val="20"/>
    </w:rPr>
  </w:style>
  <w:style w:type="character" w:customStyle="1" w:styleId="Estilo7">
    <w:name w:val="Estilo7"/>
    <w:basedOn w:val="Fuentedeprrafopredeter"/>
    <w:uiPriority w:val="1"/>
    <w:rsid w:val="004F6D40"/>
    <w:rPr>
      <w:rFonts w:ascii="Tahoma" w:hAnsi="Tahoma"/>
      <w:color w:val="C00000"/>
      <w:sz w:val="20"/>
    </w:rPr>
  </w:style>
  <w:style w:type="character" w:customStyle="1" w:styleId="Estilo8">
    <w:name w:val="Estilo8"/>
    <w:basedOn w:val="Fuentedeprrafopredeter"/>
    <w:uiPriority w:val="1"/>
    <w:rsid w:val="004F6D40"/>
    <w:rPr>
      <w:rFonts w:ascii="Tahoma" w:hAnsi="Tahoma"/>
      <w:color w:val="C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rysel-sat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B36E935D75495E9F6714AB155A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3AA9E-A16A-420C-8C14-25959EF68E99}"/>
      </w:docPartPr>
      <w:docPartBody>
        <w:p w:rsidR="00000000" w:rsidRDefault="00517F86" w:rsidP="00517F86">
          <w:pPr>
            <w:pStyle w:val="61B36E935D75495E9F6714AB155A62A6"/>
          </w:pPr>
          <w:r w:rsidRPr="00C72714">
            <w:rPr>
              <w:rStyle w:val="Textodelmarcadordeposicin"/>
              <w:rFonts w:eastAsiaTheme="minorHAnsi"/>
            </w:rPr>
            <w:t xml:space="preserve">clic aquí </w:t>
          </w:r>
        </w:p>
      </w:docPartBody>
    </w:docPart>
    <w:docPart>
      <w:docPartPr>
        <w:name w:val="0618591AE0B44AABA193CCD01728F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4AE4-1EFE-40F4-A4E4-AA0E2825F8C3}"/>
      </w:docPartPr>
      <w:docPartBody>
        <w:p w:rsidR="00000000" w:rsidRDefault="00517F86" w:rsidP="00517F86">
          <w:pPr>
            <w:pStyle w:val="0618591AE0B44AABA193CCD01728FABD"/>
          </w:pPr>
          <w:r w:rsidRPr="00C72714">
            <w:rPr>
              <w:rStyle w:val="Textodelmarcadordeposicin"/>
              <w:rFonts w:eastAsiaTheme="minorHAnsi"/>
            </w:rPr>
            <w:t xml:space="preserve">clic aquí </w:t>
          </w:r>
        </w:p>
      </w:docPartBody>
    </w:docPart>
    <w:docPart>
      <w:docPartPr>
        <w:name w:val="0DAB73FBBF2845BCB3C6C4848802E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99DE-137D-44BD-BD18-A4B01000833D}"/>
      </w:docPartPr>
      <w:docPartBody>
        <w:p w:rsidR="00000000" w:rsidRDefault="00517F86" w:rsidP="00517F86">
          <w:pPr>
            <w:pStyle w:val="0DAB73FBBF2845BCB3C6C4848802EC41"/>
          </w:pPr>
          <w:r w:rsidRPr="00C72714">
            <w:rPr>
              <w:rStyle w:val="Textodelmarcadordeposicin"/>
              <w:rFonts w:eastAsiaTheme="minorHAnsi"/>
            </w:rPr>
            <w:t xml:space="preserve">clic aquí </w:t>
          </w:r>
        </w:p>
      </w:docPartBody>
    </w:docPart>
    <w:docPart>
      <w:docPartPr>
        <w:name w:val="28A2932378674A8B9698C73C3D58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145F-4750-4F19-8457-C5E0AF0ABD5F}"/>
      </w:docPartPr>
      <w:docPartBody>
        <w:p w:rsidR="00000000" w:rsidRDefault="00517F86" w:rsidP="00517F86">
          <w:pPr>
            <w:pStyle w:val="28A2932378674A8B9698C73C3D589937"/>
          </w:pPr>
          <w:r w:rsidRPr="00C72714">
            <w:rPr>
              <w:rStyle w:val="Textodelmarcadordeposicin"/>
              <w:rFonts w:eastAsiaTheme="minorHAnsi"/>
            </w:rPr>
            <w:t xml:space="preserve">clic aquí </w:t>
          </w:r>
        </w:p>
      </w:docPartBody>
    </w:docPart>
    <w:docPart>
      <w:docPartPr>
        <w:name w:val="8D20B4712F524393BC9A06FA316B2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D126-A4C6-492E-829C-128BBCC11893}"/>
      </w:docPartPr>
      <w:docPartBody>
        <w:p w:rsidR="00000000" w:rsidRDefault="00517F86" w:rsidP="00517F86">
          <w:pPr>
            <w:pStyle w:val="8D20B4712F524393BC9A06FA316B2816"/>
          </w:pPr>
          <w:r w:rsidRPr="00C72714">
            <w:rPr>
              <w:rStyle w:val="Textodelmarcadordeposicin"/>
              <w:rFonts w:eastAsiaTheme="minorHAnsi"/>
            </w:rPr>
            <w:t xml:space="preserve">clic aquí </w:t>
          </w:r>
        </w:p>
      </w:docPartBody>
    </w:docPart>
    <w:docPart>
      <w:docPartPr>
        <w:name w:val="A6C5E10F82A24EBF8E835D180EC2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C1EAD-9C0C-439F-8F9F-3CE720AE1824}"/>
      </w:docPartPr>
      <w:docPartBody>
        <w:p w:rsidR="00000000" w:rsidRDefault="00517F86" w:rsidP="00517F86">
          <w:pPr>
            <w:pStyle w:val="A6C5E10F82A24EBF8E835D180EC22C88"/>
          </w:pPr>
          <w:r w:rsidRPr="00C72714">
            <w:rPr>
              <w:rStyle w:val="Textodelmarcadordeposicin"/>
              <w:rFonts w:eastAsiaTheme="minorHAnsi"/>
            </w:rPr>
            <w:t>Elija un</w:t>
          </w:r>
          <w:r>
            <w:rPr>
              <w:rStyle w:val="Textodelmarcadordeposicin"/>
              <w:rFonts w:eastAsiaTheme="minorHAnsi"/>
            </w:rPr>
            <w:t>a</w:t>
          </w:r>
          <w:r w:rsidRPr="00C72714">
            <w:rPr>
              <w:rStyle w:val="Textodelmarcadordeposicin"/>
              <w:rFonts w:eastAsiaTheme="minorHAnsi"/>
            </w:rPr>
            <w:t xml:space="preserve"> </w:t>
          </w:r>
          <w:r>
            <w:rPr>
              <w:rStyle w:val="Textodelmarcadordeposicin"/>
              <w:rFonts w:eastAsiaTheme="minorHAnsi"/>
            </w:rPr>
            <w:t>vía</w:t>
          </w:r>
        </w:p>
      </w:docPartBody>
    </w:docPart>
    <w:docPart>
      <w:docPartPr>
        <w:name w:val="1F3A3F4FE22F495A9C0B279176CF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24D1-1968-4563-9659-D92CBCC7B3C6}"/>
      </w:docPartPr>
      <w:docPartBody>
        <w:p w:rsidR="00000000" w:rsidRDefault="00517F86" w:rsidP="00517F86">
          <w:pPr>
            <w:pStyle w:val="1F3A3F4FE22F495A9C0B279176CF8AE5"/>
          </w:pPr>
          <w:r w:rsidRPr="00C72714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F8"/>
    <w:rsid w:val="000E3AF8"/>
    <w:rsid w:val="005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7F86"/>
    <w:rPr>
      <w:color w:val="808080"/>
    </w:rPr>
  </w:style>
  <w:style w:type="paragraph" w:customStyle="1" w:styleId="799854CB1EC24D6186FFE9071ACE9FCF">
    <w:name w:val="799854CB1EC24D6186FFE9071ACE9FCF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61B36E935D75495E9F6714AB155A62A6">
    <w:name w:val="61B36E935D75495E9F6714AB155A62A6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0618591AE0B44AABA193CCD01728FABD">
    <w:name w:val="0618591AE0B44AABA193CCD01728FABD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0DAB73FBBF2845BCB3C6C4848802EC41">
    <w:name w:val="0DAB73FBBF2845BCB3C6C4848802EC41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28A2932378674A8B9698C73C3D589937">
    <w:name w:val="28A2932378674A8B9698C73C3D589937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8D20B4712F524393BC9A06FA316B2816">
    <w:name w:val="8D20B4712F524393BC9A06FA316B2816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A6C5E10F82A24EBF8E835D180EC22C88">
    <w:name w:val="A6C5E10F82A24EBF8E835D180EC22C88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1F3A3F4FE22F495A9C0B279176CF8AE5">
    <w:name w:val="1F3A3F4FE22F495A9C0B279176CF8AE5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7F86"/>
    <w:rPr>
      <w:color w:val="808080"/>
    </w:rPr>
  </w:style>
  <w:style w:type="paragraph" w:customStyle="1" w:styleId="799854CB1EC24D6186FFE9071ACE9FCF">
    <w:name w:val="799854CB1EC24D6186FFE9071ACE9FCF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61B36E935D75495E9F6714AB155A62A6">
    <w:name w:val="61B36E935D75495E9F6714AB155A62A6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0618591AE0B44AABA193CCD01728FABD">
    <w:name w:val="0618591AE0B44AABA193CCD01728FABD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0DAB73FBBF2845BCB3C6C4848802EC41">
    <w:name w:val="0DAB73FBBF2845BCB3C6C4848802EC41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28A2932378674A8B9698C73C3D589937">
    <w:name w:val="28A2932378674A8B9698C73C3D589937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8D20B4712F524393BC9A06FA316B2816">
    <w:name w:val="8D20B4712F524393BC9A06FA316B2816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A6C5E10F82A24EBF8E835D180EC22C88">
    <w:name w:val="A6C5E10F82A24EBF8E835D180EC22C88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  <w:style w:type="paragraph" w:customStyle="1" w:styleId="1F3A3F4FE22F495A9C0B279176CF8AE5">
    <w:name w:val="1F3A3F4FE22F495A9C0B279176CF8AE5"/>
    <w:rsid w:val="00517F86"/>
    <w:pPr>
      <w:suppressAutoHyphens/>
      <w:spacing w:after="0" w:line="240" w:lineRule="auto"/>
    </w:pPr>
    <w:rPr>
      <w:rFonts w:ascii="Lucida Console" w:eastAsia="Times New Roman" w:hAnsi="Lucida Console" w:cs="Times New Roman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D6B4-E7B1-4CC6-A971-A13FE84D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</dc:creator>
  <cp:lastModifiedBy>Jose Carlos AlvarezAlonso</cp:lastModifiedBy>
  <cp:revision>7</cp:revision>
  <cp:lastPrinted>2016-07-23T09:03:00Z</cp:lastPrinted>
  <dcterms:created xsi:type="dcterms:W3CDTF">2016-07-23T09:21:00Z</dcterms:created>
  <dcterms:modified xsi:type="dcterms:W3CDTF">2019-12-03T15:51:00Z</dcterms:modified>
</cp:coreProperties>
</file>